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B4D66" w:rsidRPr="004B4D66" w:rsidRDefault="004B4D66" w:rsidP="004B4D6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</w:t>
      </w:r>
      <w:r w:rsidRPr="004B4D66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A34E15" w:rsidRDefault="00E6423E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№282 от 30 марта 2026 года «</w:t>
      </w:r>
      <w:r w:rsidRPr="00E6423E">
        <w:rPr>
          <w:rFonts w:ascii="Times New Roman" w:eastAsia="Calibri" w:hAnsi="Times New Roman" w:cs="Times New Roman"/>
          <w:sz w:val="12"/>
          <w:szCs w:val="12"/>
        </w:rPr>
        <w:t xml:space="preserve">О </w:t>
      </w:r>
      <w:r w:rsidR="00312E2F" w:rsidRPr="00E6423E">
        <w:rPr>
          <w:rFonts w:ascii="Times New Roman" w:eastAsia="Calibri" w:hAnsi="Times New Roman" w:cs="Times New Roman"/>
          <w:sz w:val="12"/>
          <w:szCs w:val="12"/>
        </w:rPr>
        <w:t>внесении изменений в  приложение к постановлению администрации муниципального района Сергиевский № 837 от 09.08.2023г. «</w:t>
      </w:r>
      <w:r w:rsidR="00312E2F">
        <w:rPr>
          <w:rFonts w:ascii="Times New Roman" w:eastAsia="Calibri" w:hAnsi="Times New Roman" w:cs="Times New Roman"/>
          <w:sz w:val="12"/>
          <w:szCs w:val="12"/>
        </w:rPr>
        <w:t>О</w:t>
      </w:r>
      <w:r w:rsidR="00312E2F" w:rsidRPr="00E6423E">
        <w:rPr>
          <w:rFonts w:ascii="Times New Roman" w:eastAsia="Calibri" w:hAnsi="Times New Roman" w:cs="Times New Roman"/>
          <w:sz w:val="12"/>
          <w:szCs w:val="12"/>
        </w:rPr>
        <w:t>б утверждении муниципальной программы «</w:t>
      </w:r>
      <w:r w:rsidR="00312E2F">
        <w:rPr>
          <w:rFonts w:ascii="Times New Roman" w:eastAsia="Calibri" w:hAnsi="Times New Roman" w:cs="Times New Roman"/>
          <w:sz w:val="12"/>
          <w:szCs w:val="12"/>
        </w:rPr>
        <w:t>С</w:t>
      </w:r>
      <w:r w:rsidR="00312E2F" w:rsidRPr="00E6423E">
        <w:rPr>
          <w:rFonts w:ascii="Times New Roman" w:eastAsia="Calibri" w:hAnsi="Times New Roman" w:cs="Times New Roman"/>
          <w:sz w:val="12"/>
          <w:szCs w:val="12"/>
        </w:rPr>
        <w:t>овершенствование муниципального управления и повышение инвестиционной привлекательности муниципального района Сергиевский  на 2024-2026 годы</w:t>
      </w:r>
      <w:r w:rsidRPr="00E6423E">
        <w:rPr>
          <w:rFonts w:ascii="Times New Roman" w:eastAsia="Calibri" w:hAnsi="Times New Roman" w:cs="Times New Roman"/>
          <w:sz w:val="12"/>
          <w:szCs w:val="12"/>
        </w:rPr>
        <w:t>»</w:t>
      </w:r>
      <w:r w:rsidR="00312E2F">
        <w:rPr>
          <w:rFonts w:ascii="Times New Roman" w:eastAsia="Calibri" w:hAnsi="Times New Roman" w:cs="Times New Roman"/>
          <w:sz w:val="12"/>
          <w:szCs w:val="12"/>
        </w:rPr>
        <w:t>»……………………………………</w:t>
      </w:r>
      <w:r w:rsidR="00D14D52">
        <w:rPr>
          <w:rFonts w:ascii="Times New Roman" w:eastAsia="Calibri" w:hAnsi="Times New Roman" w:cs="Times New Roman"/>
          <w:sz w:val="12"/>
          <w:szCs w:val="12"/>
        </w:rPr>
        <w:t>………….</w:t>
      </w:r>
      <w:r w:rsidR="00312E2F">
        <w:rPr>
          <w:rFonts w:ascii="Times New Roman" w:eastAsia="Calibri" w:hAnsi="Times New Roman" w:cs="Times New Roman"/>
          <w:sz w:val="12"/>
          <w:szCs w:val="12"/>
        </w:rPr>
        <w:t>……..</w:t>
      </w:r>
      <w:r w:rsidR="00D14D52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14D52" w:rsidRPr="004B4D66" w:rsidRDefault="00D14D52" w:rsidP="00D14D5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</w:t>
      </w:r>
      <w:r w:rsidRPr="004B4D66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D14D5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№283 от 30 марта 2026 года «</w:t>
      </w:r>
      <w:r w:rsidRPr="00D14D52">
        <w:rPr>
          <w:rFonts w:ascii="Times New Roman" w:eastAsia="Calibri" w:hAnsi="Times New Roman" w:cs="Times New Roman"/>
          <w:sz w:val="12"/>
          <w:szCs w:val="12"/>
        </w:rPr>
        <w:t>О проведении мероприятий по благоустройству, озеленению, улучшению санитарного состояния и внешнего облика территории 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»……………………………………………………………………………………………...….5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14D52" w:rsidRDefault="00D14D52" w:rsidP="00D14D5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3</w:t>
      </w:r>
      <w:r w:rsidRPr="00D14D52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сельского поселения Липовка муниципального района Сергиевский Самарской области</w:t>
      </w:r>
    </w:p>
    <w:p w:rsidR="00B70F37" w:rsidRDefault="00D14D52" w:rsidP="00D14D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№09 от 31 марта 2026 года «</w:t>
      </w:r>
      <w:r w:rsidRPr="00D14D52">
        <w:rPr>
          <w:rFonts w:ascii="Times New Roman" w:eastAsia="Calibri" w:hAnsi="Times New Roman" w:cs="Times New Roman"/>
          <w:sz w:val="12"/>
          <w:szCs w:val="12"/>
        </w:rPr>
        <w:t>Об утверждении средней стоимости одного квадратного метра общей площади жилья по сельскому поселению Липовка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на II квартал 2026 г.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»……………………………………………………………..15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C79E8" w:rsidRDefault="00FC79E8" w:rsidP="00FC79E8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4</w:t>
      </w:r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Сургут</w:t>
      </w:r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B70F37" w:rsidRDefault="00FC79E8" w:rsidP="00FC79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№0</w:t>
      </w:r>
      <w:r>
        <w:rPr>
          <w:rFonts w:ascii="Times New Roman" w:eastAsia="Calibri" w:hAnsi="Times New Roman" w:cs="Times New Roman"/>
          <w:sz w:val="12"/>
          <w:szCs w:val="12"/>
        </w:rPr>
        <w:t>8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</w:t>
      </w:r>
      <w:r>
        <w:rPr>
          <w:rFonts w:ascii="Times New Roman" w:eastAsia="Calibri" w:hAnsi="Times New Roman" w:cs="Times New Roman"/>
          <w:sz w:val="12"/>
          <w:szCs w:val="12"/>
        </w:rPr>
        <w:t>26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марта 2026 года «</w:t>
      </w:r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Об утверждении средней стоимости одного квадратного метра общей площади жилья по сельскому поселению </w:t>
      </w:r>
      <w:r>
        <w:rPr>
          <w:rFonts w:ascii="Times New Roman" w:eastAsia="Calibri" w:hAnsi="Times New Roman" w:cs="Times New Roman"/>
          <w:sz w:val="12"/>
          <w:szCs w:val="12"/>
        </w:rPr>
        <w:t>Сургут</w:t>
      </w:r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на II квартал 2026 г.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….15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bookmarkStart w:id="0" w:name="_GoBack"/>
      <w:bookmarkEnd w:id="0"/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63B4" w:rsidRPr="009C63B4" w:rsidRDefault="009C63B4" w:rsidP="009C6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Pr="00F55381" w:rsidRDefault="00F55381" w:rsidP="00E80AA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E5633" w:rsidRDefault="007E563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729"/>
      </w:tblGrid>
      <w:tr w:rsidR="00312E2F" w:rsidRPr="00312E2F" w:rsidTr="00312E2F">
        <w:tc>
          <w:tcPr>
            <w:tcW w:w="5000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lastRenderedPageBreak/>
              <w:t>АДМИНИСТРАЦИЯ</w:t>
            </w:r>
          </w:p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МУНИЦИПАЛЬНОГО РАЙОНА СЕРГИЕВСКИЙ</w:t>
            </w:r>
          </w:p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САМАРСКОЙ ОБЛАСТИ</w:t>
            </w:r>
          </w:p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ПОСТАНОВЛЕНИЕ</w:t>
            </w:r>
          </w:p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от «30» марта 2026 г. №282</w:t>
            </w:r>
          </w:p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312E2F" w:rsidRDefault="00312E2F" w:rsidP="00312E2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О ВНЕСЕНИИ ИЗМЕНЕНИЙ В  ПРИЛОЖЕНИЕ К ПОСТАНОВЛЕНИЮ АДМИНИСТРАЦИИ</w:t>
            </w:r>
          </w:p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 МУНИЦИПАЛЬНОГО РАЙОНА СЕРГИЕВСКИЙ   № 837 ОТ 09.08.2023Г. «ОБ УТВЕРЖДЕНИИ МУНИЦИПАЛЬНОЙ ПРОГРАММЫ «СОВЕРШЕНСТВОВАНИЕ МУНИЦИПАЛЬНОГО УПРАВЛЕНИЯ И ПОВЫШЕНИЕ ИНВЕСТИЦИОННОЙ ПРИВЛЕКАТЕЛЬНОСТИ МУНИЦИПАЛЬНОГО РАЙОНА СЕРГИЕВСКИЙ  НА 2024-2026 ГОДЫ»</w:t>
            </w:r>
          </w:p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</w:p>
        </w:tc>
      </w:tr>
    </w:tbl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12E2F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  Российской    Федерации от 06 октября 2003 года №131-ФЗ «Об общих  принципах организации местного самоуправления в Российской Федерации», Уставом муниципального района Сергиевский, в целях уточнения объемов финансирования программных мероприятий, администрация муниципального  района Сергиевский Самарской области постановляет:</w:t>
      </w:r>
    </w:p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12E2F">
        <w:rPr>
          <w:rFonts w:ascii="Times New Roman" w:eastAsia="Calibri" w:hAnsi="Times New Roman" w:cs="Times New Roman"/>
          <w:sz w:val="12"/>
          <w:szCs w:val="12"/>
        </w:rPr>
        <w:t>1. Внести в приложение  к постановлению администрации муниципального района Сергиевский № 837 от 09.08.2023г. «Об утверждении муниципальной  программы «Совершенствование муниципального управления и повышение инвестиционной привлекательности муниципального района Сергиевский  на 2024-2026 годы»  (далее - Программа) изменения следующего содержания:</w:t>
      </w:r>
    </w:p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12E2F">
        <w:rPr>
          <w:rFonts w:ascii="Times New Roman" w:eastAsia="Calibri" w:hAnsi="Times New Roman" w:cs="Times New Roman"/>
          <w:sz w:val="12"/>
          <w:szCs w:val="12"/>
        </w:rPr>
        <w:t>1.1. В паспорте Программы позицию «Источниками финансирования программы является бюджет муниципального района Сергиевский и иные источники», изложить в следующей редакции: «</w:t>
      </w:r>
      <w:r w:rsidRPr="00312E2F">
        <w:rPr>
          <w:rFonts w:ascii="Times New Roman" w:eastAsia="Calibri" w:hAnsi="Times New Roman" w:cs="Times New Roman"/>
          <w:bCs/>
          <w:sz w:val="12"/>
          <w:szCs w:val="12"/>
        </w:rPr>
        <w:t>Общий объем финансирования программы составляет – 986 942,39707тыс. рублей.</w:t>
      </w:r>
      <w:r w:rsidRPr="00312E2F">
        <w:rPr>
          <w:rFonts w:ascii="Times New Roman" w:eastAsia="Calibri" w:hAnsi="Times New Roman" w:cs="Times New Roman"/>
          <w:sz w:val="12"/>
          <w:szCs w:val="12"/>
        </w:rPr>
        <w:t xml:space="preserve">   </w:t>
      </w:r>
    </w:p>
    <w:tbl>
      <w:tblPr>
        <w:tblStyle w:val="af1"/>
        <w:tblW w:w="5000" w:type="pct"/>
        <w:tblLook w:val="0000" w:firstRow="0" w:lastRow="0" w:firstColumn="0" w:lastColumn="0" w:noHBand="0" w:noVBand="0"/>
      </w:tblPr>
      <w:tblGrid>
        <w:gridCol w:w="2284"/>
        <w:gridCol w:w="717"/>
        <w:gridCol w:w="1187"/>
        <w:gridCol w:w="1130"/>
        <w:gridCol w:w="1150"/>
        <w:gridCol w:w="1261"/>
      </w:tblGrid>
      <w:tr w:rsidR="00312E2F" w:rsidRPr="00312E2F" w:rsidTr="00312E2F">
        <w:trPr>
          <w:trHeight w:val="20"/>
        </w:trPr>
        <w:tc>
          <w:tcPr>
            <w:tcW w:w="1477" w:type="pct"/>
            <w:vMerge w:val="restar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                  Источники финансирования</w:t>
            </w:r>
          </w:p>
        </w:tc>
        <w:tc>
          <w:tcPr>
            <w:tcW w:w="464" w:type="pct"/>
            <w:vMerge w:val="restar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Ед. </w:t>
            </w:r>
            <w:proofErr w:type="spellStart"/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измер</w:t>
            </w:r>
            <w:proofErr w:type="spellEnd"/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3058" w:type="pct"/>
            <w:gridSpan w:val="4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Оценка расходов (тыс. руб.)</w:t>
            </w:r>
          </w:p>
        </w:tc>
      </w:tr>
      <w:tr w:rsidR="00312E2F" w:rsidRPr="00312E2F" w:rsidTr="00312E2F">
        <w:trPr>
          <w:trHeight w:val="20"/>
        </w:trPr>
        <w:tc>
          <w:tcPr>
            <w:tcW w:w="1477" w:type="pct"/>
            <w:vMerge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64" w:type="pct"/>
            <w:vMerge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68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2024г.</w:t>
            </w:r>
          </w:p>
        </w:tc>
        <w:tc>
          <w:tcPr>
            <w:tcW w:w="731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2025г.</w:t>
            </w:r>
          </w:p>
        </w:tc>
        <w:tc>
          <w:tcPr>
            <w:tcW w:w="74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2026г.</w:t>
            </w:r>
          </w:p>
        </w:tc>
        <w:tc>
          <w:tcPr>
            <w:tcW w:w="816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Итого</w:t>
            </w:r>
          </w:p>
        </w:tc>
      </w:tr>
      <w:tr w:rsidR="00312E2F" w:rsidRPr="00312E2F" w:rsidTr="00312E2F">
        <w:trPr>
          <w:trHeight w:val="20"/>
        </w:trPr>
        <w:tc>
          <w:tcPr>
            <w:tcW w:w="1477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федеральный бюджет</w:t>
            </w:r>
          </w:p>
        </w:tc>
        <w:tc>
          <w:tcPr>
            <w:tcW w:w="46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т. руб.</w:t>
            </w:r>
          </w:p>
        </w:tc>
        <w:tc>
          <w:tcPr>
            <w:tcW w:w="768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18,10004</w:t>
            </w:r>
          </w:p>
        </w:tc>
        <w:tc>
          <w:tcPr>
            <w:tcW w:w="731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18,37119</w:t>
            </w:r>
          </w:p>
        </w:tc>
        <w:tc>
          <w:tcPr>
            <w:tcW w:w="74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179,97921</w:t>
            </w:r>
          </w:p>
        </w:tc>
        <w:tc>
          <w:tcPr>
            <w:tcW w:w="816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216,45044</w:t>
            </w:r>
          </w:p>
        </w:tc>
      </w:tr>
      <w:tr w:rsidR="00312E2F" w:rsidRPr="00312E2F" w:rsidTr="00312E2F">
        <w:trPr>
          <w:trHeight w:val="20"/>
        </w:trPr>
        <w:tc>
          <w:tcPr>
            <w:tcW w:w="1477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т. руб.</w:t>
            </w:r>
          </w:p>
        </w:tc>
        <w:tc>
          <w:tcPr>
            <w:tcW w:w="768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51 123,12115</w:t>
            </w:r>
          </w:p>
        </w:tc>
        <w:tc>
          <w:tcPr>
            <w:tcW w:w="731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59 686,65935</w:t>
            </w:r>
          </w:p>
        </w:tc>
        <w:tc>
          <w:tcPr>
            <w:tcW w:w="74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33 824,16584</w:t>
            </w:r>
          </w:p>
        </w:tc>
        <w:tc>
          <w:tcPr>
            <w:tcW w:w="816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144 633,94634</w:t>
            </w:r>
          </w:p>
        </w:tc>
      </w:tr>
      <w:tr w:rsidR="00312E2F" w:rsidRPr="00312E2F" w:rsidTr="00312E2F">
        <w:trPr>
          <w:trHeight w:val="20"/>
        </w:trPr>
        <w:tc>
          <w:tcPr>
            <w:tcW w:w="1477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местный бюджет</w:t>
            </w:r>
          </w:p>
        </w:tc>
        <w:tc>
          <w:tcPr>
            <w:tcW w:w="46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т. руб.</w:t>
            </w:r>
          </w:p>
        </w:tc>
        <w:tc>
          <w:tcPr>
            <w:tcW w:w="768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265 576,03461</w:t>
            </w:r>
          </w:p>
        </w:tc>
        <w:tc>
          <w:tcPr>
            <w:tcW w:w="731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286 421,41553</w:t>
            </w:r>
          </w:p>
        </w:tc>
        <w:tc>
          <w:tcPr>
            <w:tcW w:w="74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289 710,43803</w:t>
            </w:r>
          </w:p>
        </w:tc>
        <w:tc>
          <w:tcPr>
            <w:tcW w:w="816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841 707,88817</w:t>
            </w:r>
          </w:p>
        </w:tc>
      </w:tr>
      <w:tr w:rsidR="00312E2F" w:rsidRPr="00312E2F" w:rsidTr="00312E2F">
        <w:trPr>
          <w:trHeight w:val="20"/>
        </w:trPr>
        <w:tc>
          <w:tcPr>
            <w:tcW w:w="1477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46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т. руб.</w:t>
            </w:r>
          </w:p>
        </w:tc>
        <w:tc>
          <w:tcPr>
            <w:tcW w:w="768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327,19488</w:t>
            </w:r>
          </w:p>
        </w:tc>
        <w:tc>
          <w:tcPr>
            <w:tcW w:w="731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28,45862</w:t>
            </w:r>
          </w:p>
        </w:tc>
        <w:tc>
          <w:tcPr>
            <w:tcW w:w="74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28,45862</w:t>
            </w:r>
          </w:p>
        </w:tc>
        <w:tc>
          <w:tcPr>
            <w:tcW w:w="816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384,11212</w:t>
            </w:r>
          </w:p>
        </w:tc>
      </w:tr>
      <w:tr w:rsidR="00312E2F" w:rsidRPr="00312E2F" w:rsidTr="00312E2F">
        <w:trPr>
          <w:trHeight w:val="20"/>
        </w:trPr>
        <w:tc>
          <w:tcPr>
            <w:tcW w:w="1477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6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т. руб.</w:t>
            </w:r>
          </w:p>
        </w:tc>
        <w:tc>
          <w:tcPr>
            <w:tcW w:w="768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317 044,45068</w:t>
            </w:r>
          </w:p>
        </w:tc>
        <w:tc>
          <w:tcPr>
            <w:tcW w:w="731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346 154,90469</w:t>
            </w:r>
          </w:p>
        </w:tc>
        <w:tc>
          <w:tcPr>
            <w:tcW w:w="74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323 743,04170</w:t>
            </w:r>
          </w:p>
        </w:tc>
        <w:tc>
          <w:tcPr>
            <w:tcW w:w="816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986 942,39707</w:t>
            </w:r>
          </w:p>
        </w:tc>
      </w:tr>
    </w:tbl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12E2F">
        <w:rPr>
          <w:rFonts w:ascii="Times New Roman" w:eastAsia="Calibri" w:hAnsi="Times New Roman" w:cs="Times New Roman"/>
          <w:sz w:val="12"/>
          <w:szCs w:val="12"/>
        </w:rPr>
        <w:t>1.2. Раздел 5 Программы «</w:t>
      </w:r>
      <w:r w:rsidRPr="00312E2F">
        <w:rPr>
          <w:rFonts w:ascii="Times New Roman" w:eastAsia="Calibri" w:hAnsi="Times New Roman" w:cs="Times New Roman"/>
          <w:bCs/>
          <w:sz w:val="12"/>
          <w:szCs w:val="12"/>
        </w:rPr>
        <w:t>Объемы и источники финансирования</w:t>
      </w:r>
      <w:r w:rsidRPr="00312E2F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</w:t>
      </w:r>
      <w:r w:rsidRPr="00312E2F">
        <w:rPr>
          <w:rFonts w:ascii="Times New Roman" w:eastAsia="Calibri" w:hAnsi="Times New Roman" w:cs="Times New Roman"/>
          <w:sz w:val="12"/>
          <w:szCs w:val="12"/>
        </w:rPr>
        <w:t>муниципальной программы»   изложить в следующей редакции:</w:t>
      </w:r>
    </w:p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12E2F">
        <w:rPr>
          <w:rFonts w:ascii="Times New Roman" w:eastAsia="Calibri" w:hAnsi="Times New Roman" w:cs="Times New Roman"/>
          <w:sz w:val="12"/>
          <w:szCs w:val="12"/>
        </w:rPr>
        <w:t>«</w:t>
      </w:r>
      <w:r w:rsidRPr="00312E2F">
        <w:rPr>
          <w:rFonts w:ascii="Times New Roman" w:eastAsia="Calibri" w:hAnsi="Times New Roman" w:cs="Times New Roman"/>
          <w:bCs/>
          <w:sz w:val="12"/>
          <w:szCs w:val="12"/>
        </w:rPr>
        <w:t>Финансирование муниципальной программы осуществляется за счет средств федерального, областного бюджетов, бюджета  муниципального района Сергиевский Самарской области, внебюджетных источников</w:t>
      </w:r>
      <w:r w:rsidRPr="00312E2F">
        <w:rPr>
          <w:rFonts w:ascii="Times New Roman" w:eastAsia="Calibri" w:hAnsi="Times New Roman" w:cs="Times New Roman"/>
          <w:sz w:val="12"/>
          <w:szCs w:val="12"/>
        </w:rPr>
        <w:t>.</w:t>
      </w:r>
    </w:p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12E2F">
        <w:rPr>
          <w:rFonts w:ascii="Times New Roman" w:eastAsia="Calibri" w:hAnsi="Times New Roman" w:cs="Times New Roman"/>
          <w:sz w:val="12"/>
          <w:szCs w:val="12"/>
        </w:rPr>
        <w:t xml:space="preserve">Общий объем финансирования муниципальной программы на 2024-2026 годы составляет </w:t>
      </w:r>
      <w:r w:rsidRPr="00312E2F">
        <w:rPr>
          <w:rFonts w:ascii="Times New Roman" w:eastAsia="Calibri" w:hAnsi="Times New Roman" w:cs="Times New Roman"/>
          <w:bCs/>
          <w:sz w:val="12"/>
          <w:szCs w:val="12"/>
        </w:rPr>
        <w:t>986 942,39707</w:t>
      </w:r>
      <w:r w:rsidRPr="00312E2F">
        <w:rPr>
          <w:rFonts w:ascii="Times New Roman" w:eastAsia="Calibri" w:hAnsi="Times New Roman" w:cs="Times New Roman"/>
          <w:sz w:val="12"/>
          <w:szCs w:val="12"/>
        </w:rPr>
        <w:t>тыс. рублей:</w:t>
      </w:r>
    </w:p>
    <w:tbl>
      <w:tblPr>
        <w:tblStyle w:val="af1"/>
        <w:tblW w:w="5000" w:type="pct"/>
        <w:tblLook w:val="0000" w:firstRow="0" w:lastRow="0" w:firstColumn="0" w:lastColumn="0" w:noHBand="0" w:noVBand="0"/>
      </w:tblPr>
      <w:tblGrid>
        <w:gridCol w:w="2284"/>
        <w:gridCol w:w="717"/>
        <w:gridCol w:w="1187"/>
        <w:gridCol w:w="1130"/>
        <w:gridCol w:w="1150"/>
        <w:gridCol w:w="1261"/>
      </w:tblGrid>
      <w:tr w:rsidR="00312E2F" w:rsidRPr="00312E2F" w:rsidTr="00312E2F">
        <w:trPr>
          <w:trHeight w:val="20"/>
        </w:trPr>
        <w:tc>
          <w:tcPr>
            <w:tcW w:w="1477" w:type="pct"/>
            <w:vMerge w:val="restar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464" w:type="pct"/>
            <w:vMerge w:val="restar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Ед. </w:t>
            </w:r>
            <w:proofErr w:type="spellStart"/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измер</w:t>
            </w:r>
            <w:proofErr w:type="spellEnd"/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3058" w:type="pct"/>
            <w:gridSpan w:val="4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Оценка расходов (тыс. руб.)</w:t>
            </w:r>
          </w:p>
        </w:tc>
      </w:tr>
      <w:tr w:rsidR="00312E2F" w:rsidRPr="00312E2F" w:rsidTr="00312E2F">
        <w:trPr>
          <w:trHeight w:val="20"/>
        </w:trPr>
        <w:tc>
          <w:tcPr>
            <w:tcW w:w="1477" w:type="pct"/>
            <w:vMerge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64" w:type="pct"/>
            <w:vMerge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68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2024г.</w:t>
            </w:r>
          </w:p>
        </w:tc>
        <w:tc>
          <w:tcPr>
            <w:tcW w:w="731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2025г.</w:t>
            </w:r>
          </w:p>
        </w:tc>
        <w:tc>
          <w:tcPr>
            <w:tcW w:w="74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2026г.</w:t>
            </w:r>
          </w:p>
        </w:tc>
        <w:tc>
          <w:tcPr>
            <w:tcW w:w="816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Итого</w:t>
            </w:r>
          </w:p>
        </w:tc>
      </w:tr>
      <w:tr w:rsidR="00312E2F" w:rsidRPr="00312E2F" w:rsidTr="00312E2F">
        <w:trPr>
          <w:trHeight w:val="20"/>
        </w:trPr>
        <w:tc>
          <w:tcPr>
            <w:tcW w:w="1477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федеральный бюджет</w:t>
            </w:r>
          </w:p>
        </w:tc>
        <w:tc>
          <w:tcPr>
            <w:tcW w:w="46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т. руб.</w:t>
            </w:r>
          </w:p>
        </w:tc>
        <w:tc>
          <w:tcPr>
            <w:tcW w:w="768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18,10004</w:t>
            </w:r>
          </w:p>
        </w:tc>
        <w:tc>
          <w:tcPr>
            <w:tcW w:w="731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18,37119</w:t>
            </w:r>
          </w:p>
        </w:tc>
        <w:tc>
          <w:tcPr>
            <w:tcW w:w="74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179,97921</w:t>
            </w:r>
          </w:p>
        </w:tc>
        <w:tc>
          <w:tcPr>
            <w:tcW w:w="816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216,45044</w:t>
            </w:r>
          </w:p>
        </w:tc>
      </w:tr>
      <w:tr w:rsidR="00312E2F" w:rsidRPr="00312E2F" w:rsidTr="00312E2F">
        <w:trPr>
          <w:trHeight w:val="20"/>
        </w:trPr>
        <w:tc>
          <w:tcPr>
            <w:tcW w:w="1477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т. руб.</w:t>
            </w:r>
          </w:p>
        </w:tc>
        <w:tc>
          <w:tcPr>
            <w:tcW w:w="768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51 123,12115</w:t>
            </w:r>
          </w:p>
        </w:tc>
        <w:tc>
          <w:tcPr>
            <w:tcW w:w="731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59 686,65935</w:t>
            </w:r>
          </w:p>
        </w:tc>
        <w:tc>
          <w:tcPr>
            <w:tcW w:w="74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33 824,16584</w:t>
            </w:r>
          </w:p>
        </w:tc>
        <w:tc>
          <w:tcPr>
            <w:tcW w:w="816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144 633,94634</w:t>
            </w:r>
          </w:p>
        </w:tc>
      </w:tr>
      <w:tr w:rsidR="00312E2F" w:rsidRPr="00312E2F" w:rsidTr="00312E2F">
        <w:trPr>
          <w:trHeight w:val="20"/>
        </w:trPr>
        <w:tc>
          <w:tcPr>
            <w:tcW w:w="1477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местный бюджет</w:t>
            </w:r>
          </w:p>
        </w:tc>
        <w:tc>
          <w:tcPr>
            <w:tcW w:w="46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т. руб.</w:t>
            </w:r>
          </w:p>
        </w:tc>
        <w:tc>
          <w:tcPr>
            <w:tcW w:w="768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265 576,03461</w:t>
            </w:r>
          </w:p>
        </w:tc>
        <w:tc>
          <w:tcPr>
            <w:tcW w:w="731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286 421,41553</w:t>
            </w:r>
          </w:p>
        </w:tc>
        <w:tc>
          <w:tcPr>
            <w:tcW w:w="74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289 710,43803</w:t>
            </w:r>
          </w:p>
        </w:tc>
        <w:tc>
          <w:tcPr>
            <w:tcW w:w="816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841 707,88817</w:t>
            </w:r>
          </w:p>
        </w:tc>
      </w:tr>
      <w:tr w:rsidR="00312E2F" w:rsidRPr="00312E2F" w:rsidTr="00312E2F">
        <w:trPr>
          <w:trHeight w:val="20"/>
        </w:trPr>
        <w:tc>
          <w:tcPr>
            <w:tcW w:w="1477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46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т. руб.</w:t>
            </w:r>
          </w:p>
        </w:tc>
        <w:tc>
          <w:tcPr>
            <w:tcW w:w="768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327,19488</w:t>
            </w:r>
          </w:p>
        </w:tc>
        <w:tc>
          <w:tcPr>
            <w:tcW w:w="731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28,45862</w:t>
            </w:r>
          </w:p>
        </w:tc>
        <w:tc>
          <w:tcPr>
            <w:tcW w:w="74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28,45862</w:t>
            </w:r>
          </w:p>
        </w:tc>
        <w:tc>
          <w:tcPr>
            <w:tcW w:w="816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384,11212</w:t>
            </w:r>
          </w:p>
        </w:tc>
      </w:tr>
      <w:tr w:rsidR="00312E2F" w:rsidRPr="00312E2F" w:rsidTr="00312E2F">
        <w:trPr>
          <w:trHeight w:val="20"/>
        </w:trPr>
        <w:tc>
          <w:tcPr>
            <w:tcW w:w="1477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6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т. руб.</w:t>
            </w:r>
          </w:p>
        </w:tc>
        <w:tc>
          <w:tcPr>
            <w:tcW w:w="768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317 044,45068</w:t>
            </w:r>
          </w:p>
        </w:tc>
        <w:tc>
          <w:tcPr>
            <w:tcW w:w="731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346 154,90469</w:t>
            </w:r>
          </w:p>
        </w:tc>
        <w:tc>
          <w:tcPr>
            <w:tcW w:w="744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323 743,04170</w:t>
            </w:r>
          </w:p>
        </w:tc>
        <w:tc>
          <w:tcPr>
            <w:tcW w:w="816" w:type="pct"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12E2F">
              <w:rPr>
                <w:rFonts w:ascii="Times New Roman" w:eastAsia="Calibri" w:hAnsi="Times New Roman" w:cs="Times New Roman"/>
                <w:sz w:val="12"/>
                <w:szCs w:val="12"/>
              </w:rPr>
              <w:t>986 942,39707</w:t>
            </w:r>
          </w:p>
        </w:tc>
      </w:tr>
    </w:tbl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12E2F">
        <w:rPr>
          <w:rFonts w:ascii="Times New Roman" w:eastAsia="Calibri" w:hAnsi="Times New Roman" w:cs="Times New Roman"/>
          <w:sz w:val="12"/>
          <w:szCs w:val="12"/>
        </w:rPr>
        <w:t>1.3. Приложение № 1  к Программе изложить в редакции согласно приложению № 1 к настоящему постановлению.</w:t>
      </w:r>
    </w:p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12E2F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12E2F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12E2F">
        <w:rPr>
          <w:rFonts w:ascii="Times New Roman" w:eastAsia="Calibri" w:hAnsi="Times New Roman" w:cs="Times New Roman"/>
          <w:sz w:val="12"/>
          <w:szCs w:val="12"/>
        </w:rPr>
        <w:t xml:space="preserve">4.  </w:t>
      </w:r>
      <w:proofErr w:type="gramStart"/>
      <w:r w:rsidRPr="00312E2F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312E2F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начальника отдела бухгалтерии Администрации муниципального района Сергиевский  </w:t>
      </w:r>
      <w:proofErr w:type="spellStart"/>
      <w:r w:rsidRPr="00312E2F">
        <w:rPr>
          <w:rFonts w:ascii="Times New Roman" w:eastAsia="Calibri" w:hAnsi="Times New Roman" w:cs="Times New Roman"/>
          <w:sz w:val="12"/>
          <w:szCs w:val="12"/>
        </w:rPr>
        <w:t>Байтуганову</w:t>
      </w:r>
      <w:proofErr w:type="spellEnd"/>
      <w:r w:rsidRPr="00312E2F">
        <w:rPr>
          <w:rFonts w:ascii="Times New Roman" w:eastAsia="Calibri" w:hAnsi="Times New Roman" w:cs="Times New Roman"/>
          <w:sz w:val="12"/>
          <w:szCs w:val="12"/>
        </w:rPr>
        <w:t xml:space="preserve"> Н.И.</w:t>
      </w:r>
    </w:p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312E2F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312E2F" w:rsidRDefault="00312E2F" w:rsidP="00312E2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312E2F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312E2F" w:rsidRDefault="00312E2F" w:rsidP="00312E2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312E2F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312E2F">
        <w:rPr>
          <w:rFonts w:ascii="Times New Roman" w:eastAsia="Calibri" w:hAnsi="Times New Roman" w:cs="Times New Roman"/>
          <w:i/>
          <w:sz w:val="12"/>
          <w:szCs w:val="12"/>
        </w:rPr>
        <w:t>Приложение № 1</w:t>
      </w:r>
    </w:p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312E2F">
        <w:rPr>
          <w:rFonts w:ascii="Times New Roman" w:eastAsia="Calibri" w:hAnsi="Times New Roman" w:cs="Times New Roman"/>
          <w:i/>
          <w:sz w:val="12"/>
          <w:szCs w:val="12"/>
        </w:rPr>
        <w:t>к  постановлению администрации</w:t>
      </w:r>
    </w:p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312E2F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312E2F">
        <w:rPr>
          <w:rFonts w:ascii="Times New Roman" w:eastAsia="Calibri" w:hAnsi="Times New Roman" w:cs="Times New Roman"/>
          <w:i/>
          <w:sz w:val="12"/>
          <w:szCs w:val="12"/>
        </w:rPr>
        <w:t>от "</w:t>
      </w:r>
      <w:r>
        <w:rPr>
          <w:rFonts w:ascii="Times New Roman" w:eastAsia="Calibri" w:hAnsi="Times New Roman" w:cs="Times New Roman"/>
          <w:i/>
          <w:sz w:val="12"/>
          <w:szCs w:val="12"/>
        </w:rPr>
        <w:t>30</w:t>
      </w:r>
      <w:r w:rsidRPr="00312E2F">
        <w:rPr>
          <w:rFonts w:ascii="Times New Roman" w:eastAsia="Calibri" w:hAnsi="Times New Roman" w:cs="Times New Roman"/>
          <w:i/>
          <w:sz w:val="12"/>
          <w:szCs w:val="12"/>
        </w:rPr>
        <w:t>"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марта 2026г.. №282</w:t>
      </w:r>
    </w:p>
    <w:p w:rsidR="00312E2F" w:rsidRPr="00312E2F" w:rsidRDefault="00312E2F" w:rsidP="00312E2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12E2F">
        <w:rPr>
          <w:rFonts w:ascii="Times New Roman" w:eastAsia="Calibri" w:hAnsi="Times New Roman" w:cs="Times New Roman"/>
          <w:b/>
          <w:sz w:val="12"/>
          <w:szCs w:val="12"/>
        </w:rPr>
        <w:t>Перечень мероприятий муниципальной программы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141"/>
        <w:gridCol w:w="566"/>
        <w:gridCol w:w="1139"/>
        <w:gridCol w:w="424"/>
        <w:gridCol w:w="993"/>
        <w:gridCol w:w="426"/>
        <w:gridCol w:w="424"/>
        <w:gridCol w:w="424"/>
        <w:gridCol w:w="430"/>
        <w:gridCol w:w="1414"/>
      </w:tblGrid>
      <w:tr w:rsidR="00312E2F" w:rsidRPr="00312E2F" w:rsidTr="00D14D52">
        <w:trPr>
          <w:trHeight w:val="138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 xml:space="preserve">№ </w:t>
            </w:r>
            <w:proofErr w:type="gramStart"/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п</w:t>
            </w:r>
            <w:proofErr w:type="gramEnd"/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/п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Наименование цели, задачи, мероприятия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Ответственные исполнители</w:t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Соисполнители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Срок реализации</w:t>
            </w:r>
          </w:p>
        </w:tc>
        <w:tc>
          <w:tcPr>
            <w:tcW w:w="660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Источники финансирования</w:t>
            </w:r>
          </w:p>
        </w:tc>
        <w:tc>
          <w:tcPr>
            <w:tcW w:w="1133" w:type="pct"/>
            <w:gridSpan w:val="4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Объем финансирования по годам, тыс. рублей</w:t>
            </w:r>
            <w:proofErr w:type="gramStart"/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 xml:space="preserve"> (*)</w:t>
            </w:r>
            <w:proofErr w:type="gramEnd"/>
          </w:p>
        </w:tc>
        <w:tc>
          <w:tcPr>
            <w:tcW w:w="941" w:type="pct"/>
            <w:vMerge w:val="restart"/>
            <w:hideMark/>
          </w:tcPr>
          <w:p w:rsidR="00312E2F" w:rsidRPr="00312E2F" w:rsidRDefault="00D14D52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Ожидаемый</w:t>
            </w:r>
            <w:r w:rsidR="00312E2F"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 xml:space="preserve"> результат</w:t>
            </w:r>
          </w:p>
        </w:tc>
      </w:tr>
      <w:tr w:rsidR="00312E2F" w:rsidRPr="00312E2F" w:rsidTr="00D14D52">
        <w:trPr>
          <w:trHeight w:val="138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133" w:type="pct"/>
            <w:gridSpan w:val="4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</w:t>
            </w: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br/>
              <w:t xml:space="preserve"> год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2025</w:t>
            </w: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br/>
              <w:t>год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2026</w:t>
            </w: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br/>
              <w:t xml:space="preserve"> год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758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37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941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11</w:t>
            </w:r>
          </w:p>
        </w:tc>
      </w:tr>
      <w:tr w:rsidR="00312E2F" w:rsidRPr="00312E2F" w:rsidTr="00312E2F">
        <w:trPr>
          <w:trHeight w:val="20"/>
        </w:trPr>
        <w:tc>
          <w:tcPr>
            <w:tcW w:w="5000" w:type="pct"/>
            <w:gridSpan w:val="11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 xml:space="preserve">Цель:  обеспечение  </w:t>
            </w:r>
            <w:proofErr w:type="gramStart"/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исполнения управленческих функций органов местного самоуправления муниципального района</w:t>
            </w:r>
            <w:proofErr w:type="gramEnd"/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 xml:space="preserve"> Сергиевский</w:t>
            </w:r>
          </w:p>
        </w:tc>
      </w:tr>
      <w:tr w:rsidR="00312E2F" w:rsidRPr="00312E2F" w:rsidTr="00312E2F">
        <w:trPr>
          <w:trHeight w:val="20"/>
        </w:trPr>
        <w:tc>
          <w:tcPr>
            <w:tcW w:w="5000" w:type="pct"/>
            <w:gridSpan w:val="11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Задача 1.   Обеспечение деятельности администрации муниципального района Сергиевский.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1.1.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Осуществление полномочий и функций администрации муниципального района Сергиевский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Администрация муниципального района Сергиевский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Отдел по административной практике Архивный отдел Контрольное </w:t>
            </w:r>
            <w:r w:rsidR="00D14D52"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управление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Жилищное управление                     МКУ "Управление сельского хозяйства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85 892,51541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97 232,63619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106 607,78215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289 732,93375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8 666,95759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12 190,14934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12 641,08734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33 498,19427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77 212,00692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85 042,48685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93 966,69481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256 221,18858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13,55090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13,55090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1.2.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Организация мероприятий при осуществлении деятельности по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обращению с животными без владельцев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Администрация муниципального района Сергиевский</w:t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Отдел по делам гражданской обороны и чрезвычайных ситуаций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738,21832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1 045,82045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658,20050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2 442,23927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738,21832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1 045,82045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658,20050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2 442,23927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1.3.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Дотация в целях поощрения муниципальных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br/>
              <w:t>управленческих команд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Администрация муниципального района Сергиевский</w:t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Администрация муниципального района Сергиевский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1 599,10040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1 523,03248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3 122,13288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1 599,10040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1 523,03248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3 122,13288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72" w:type="pct"/>
            <w:gridSpan w:val="4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Итого по задаче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88 229,83413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99 801,48912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107 265,98265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295 297,30590</w:t>
            </w:r>
          </w:p>
        </w:tc>
        <w:tc>
          <w:tcPr>
            <w:tcW w:w="941" w:type="pct"/>
            <w:vMerge w:val="restar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72" w:type="pct"/>
            <w:gridSpan w:val="4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72" w:type="pct"/>
            <w:gridSpan w:val="4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9 405,17591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13 235,96979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13 299,28784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35 940,43354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72" w:type="pct"/>
            <w:gridSpan w:val="4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78 811,10732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86 565,51933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93 966,69481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259 343,32146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72" w:type="pct"/>
            <w:gridSpan w:val="4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13,55090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13,55090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312E2F">
        <w:trPr>
          <w:trHeight w:val="20"/>
        </w:trPr>
        <w:tc>
          <w:tcPr>
            <w:tcW w:w="5000" w:type="pct"/>
            <w:gridSpan w:val="11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Задача 2.  Инвентаризация, паспортизация, регистрация и корректировка реестра муниципального имущества для создания условий  для эффективного его использования.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2.1.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Проведение работ по формированию земельных участков, регистрации муниципального имущества, </w:t>
            </w:r>
            <w:r w:rsidR="00D14D52"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инвентаризация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имущества, постановка на кадастровый учет муниципального имущества, проведение рыночной оценки муниципального имущества и изымаемого имущества для муниципальных нужд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Администрация муниципального района Сергиевский</w:t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Комитет по управлению муниципальным имуществом муниципального района Сергиевский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16 426,35013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12 985,25713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16 038,73748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45 450,34474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175,12608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175,12608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16 251,22405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12 985,25713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16 038,73748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45 275,21866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Итого по задаче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16 426,35013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12 985,25713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16 038,73748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45 450,34474</w:t>
            </w:r>
          </w:p>
        </w:tc>
        <w:tc>
          <w:tcPr>
            <w:tcW w:w="941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175,12608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175,12608</w:t>
            </w:r>
          </w:p>
        </w:tc>
        <w:tc>
          <w:tcPr>
            <w:tcW w:w="941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16 251,22405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12 985,25713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16 038,73748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45 275,21866</w:t>
            </w:r>
          </w:p>
        </w:tc>
        <w:tc>
          <w:tcPr>
            <w:tcW w:w="941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312E2F">
        <w:trPr>
          <w:trHeight w:val="20"/>
        </w:trPr>
        <w:tc>
          <w:tcPr>
            <w:tcW w:w="5000" w:type="pct"/>
            <w:gridSpan w:val="11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Цель:  создание благоприятных условий для привлечения инвестиций в экономику муниципального района Сергиевский.</w:t>
            </w:r>
          </w:p>
        </w:tc>
      </w:tr>
      <w:tr w:rsidR="00312E2F" w:rsidRPr="00312E2F" w:rsidTr="00312E2F">
        <w:trPr>
          <w:trHeight w:val="20"/>
        </w:trPr>
        <w:tc>
          <w:tcPr>
            <w:tcW w:w="5000" w:type="pct"/>
            <w:gridSpan w:val="11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Задача 3.  Повышение инвестиционной привлекательности муниципального района Сергиевский и обеспечение использования современных информационно-коммуникационных технологий в профессиональной деятельности администрации района и её структурных подразделений.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3.1.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Получение и продление лицензий на программное обеспечение для бесперебойного функционирования программных средств и программных средств защиты информации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Администрация муниципального района Сергиевский</w:t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Организационное Управление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1 510,78900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651,57925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793,00000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2 955,36825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Увеличение объема инвестиций для интенсивного экономического развития муниципального района Сергиевский.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1 510,78900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651,57925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793,00000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2 955,36825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3.2.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Получение статистической информации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Администрация муниципального района Сергиевский</w:t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Отдел торговли и экономического развития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160,38758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190,27500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204,11900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554,78158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Увеличение объема инвестиций для интенсивного экономического развития муниципального района Сергиевский.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160,38758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190,27500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204,11900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554,78158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3.3.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Подготовка и размещение информации о  деятельности  органов местного  самоуправления муниципального района Сергиевский в средствах массовой информации и электронных  СМИ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Администрация муниципального района Сергиевский</w:t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Организационное Управление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1 484,00000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1 620,00000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1 620,00000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4 724,00000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Увеличение объема инвестиций для интенсивного экономического развития муниципального района Сергиевский.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1 484,00000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1 620,00000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1 620,00000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4 724,00000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3.4.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мероприятий по инвестиционной привлекательности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Администрация муниципального района Сергиевский</w:t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Отдел торговли и экономического развития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2 552,04401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502,40963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1 530,45861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4 584,91225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Увеличение объема инвестиций для интенсивного экономического развития муниципального района Сергиевский.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2 238,40003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473,95101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1 501,99999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4 214,35103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313,64398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28,45862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28,45862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370,56122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3.5.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Расходы на исполнение решений судов, вступивших в законную силу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Администрация муниципального района Сергиевский</w:t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Правовое Управление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11 327,18524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14 220,88328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25 548,06852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Увеличение объема инвестиций для интенсивного экономического развития муниципального района Сергиевский.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11 327,18524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14 220,88328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25 548,06852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3.6.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Расходы на взносы муниципальных образований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Администрация муниципального района Сергиевский</w:t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Организационное Управление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78,47820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95,16540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173,64360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Увеличение объема инвестиций для интенсивного экономического развития муниципального района Сергиевский.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78,47820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95,16540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173,64360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Итого по задаче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17 112,88403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17 280,31256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4 147,57761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38 540,77420</w:t>
            </w:r>
          </w:p>
        </w:tc>
        <w:tc>
          <w:tcPr>
            <w:tcW w:w="941" w:type="pct"/>
            <w:vMerge w:val="restar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16 799,24005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17 251,85394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4 119,11899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38 170,21298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иные внебюджетные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313,64398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28,45862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28,45862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370,56122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312E2F">
        <w:trPr>
          <w:trHeight w:val="20"/>
        </w:trPr>
        <w:tc>
          <w:tcPr>
            <w:tcW w:w="5000" w:type="pct"/>
            <w:gridSpan w:val="11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Задача 4.   Обеспечение предоставления государственных и муниципальных услуг в электронном виде с использованием многофункционального центра предоставления государственных и муниципальных услуг муниципального района Сергиевский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4.1.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деятельности  МБУ «Многофункциональный центр предоставления государственных и муниципальных услуг» муниципального  района Сергиевский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Администрация муниципального района Сергиевский</w:t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МБУ «Многофункциональный центр предоставления государственных и муниципальных услуг» муниципального  района Сергиевский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16 435,75175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17 311,70435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20 999,03252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54 746,48862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16 435,75175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17 311,70435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20 999,03252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54 746,48862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внебюджетные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Итого по задаче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16 435,75175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17 311,70435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20 999,03252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54 746,48862</w:t>
            </w:r>
          </w:p>
        </w:tc>
        <w:tc>
          <w:tcPr>
            <w:tcW w:w="941" w:type="pct"/>
            <w:vMerge w:val="restar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16 435,75175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17 311,70435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20 999,03252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54 746,48862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312E2F">
        <w:trPr>
          <w:trHeight w:val="20"/>
        </w:trPr>
        <w:tc>
          <w:tcPr>
            <w:tcW w:w="5000" w:type="pct"/>
            <w:gridSpan w:val="11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Задача 5.  Обеспечение  хозяйственной деятельности  администрации муниципального района Сергиевский и обеспечение хозяйственной деятельности учреждений муниципальной собственности, содержание их зданий.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5.1.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деятельности  МБУ «Сервис» муниципального  района Сергиевский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Администрация муниципального района Сергиевский</w:t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МБУ «Сервис» муниципального  района Сергиевский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125 665,30007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137 487,48045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140 321,11951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403 473,90003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125 665,30007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137 487,48045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140 321,11951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403 473,90003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Итого по задаче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125 665,30007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137 487,48045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140 321,11951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403 473,90003</w:t>
            </w:r>
          </w:p>
        </w:tc>
        <w:tc>
          <w:tcPr>
            <w:tcW w:w="941" w:type="pct"/>
            <w:vMerge w:val="restar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125 665,30007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137 487,48045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140 321,11951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403 473,90003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312E2F">
        <w:trPr>
          <w:trHeight w:val="20"/>
        </w:trPr>
        <w:tc>
          <w:tcPr>
            <w:tcW w:w="5000" w:type="pct"/>
            <w:gridSpan w:val="11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Задача 6. Обеспечение исполнения отдельных государственных полномочий, оказание социальной поддержки отдельным категориям граждан в улучшении жилищных условий.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6.1.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Обеспечение предоставления жилых помещений детям-сиротам и детям, оставшимся без попечения родителей; обеспечение </w:t>
            </w:r>
            <w:r w:rsidR="00D14D52"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однократного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предоставления выплаты лицам, которые относились к категории детей-сирот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Администрация муниципального района Сергиевский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Жилищное Управление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41 304,78000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46 450,68956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20 524,87800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108 280,34756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41 304,78000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46 450,68956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20 524,87800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108 280,34756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6.2.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 жилыми помещениями граждан, проработавших в тылу в период Великой Отечественной войны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Администрация муниципального района Сергиевский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Жилищное Управление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6.3.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Иные межбюджетные трансферты на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обеспечение жилыми помещениями ветеранов ВОВ 1941-1945гг.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Администрация муниципального района Сергиевский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Жилищное Управление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6.4.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 жильем реабилитированных лиц и лиц, признанных пострадавшими от политических репрессий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Администрация муниципального района Сергиевский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Жилищное Управление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6.5.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Обеспечение  жильем, нуждающихся в улучшении жилищных условий отдельных категорий граждан, установленных Федеральными </w:t>
            </w:r>
            <w:r w:rsidR="00D14D52"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Законами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от 12.01.1995г. № 5-ФЗ "О ветеранах", от 24.11.1995г. № 181-ФЗ "О социальной защите инвалидов в Российской Федерации"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Администрация муниципального района Сергиевский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Жилищное Управление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6.6.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Единовременная социальная выплата на ремонт нуждающегося в ремонте жилого помещения, принадлежащего лицу из числа детей-сирот и детей, оставшихся без попечения родителей, на праве единоличной собственности и находящегося на территории Самарской области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Администрация муниципального района Сергиевский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МКУ "Комитет по делам семьи и детства" муниципального района Сергиевский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238,03916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238,03916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238,03916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238,03916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6.7.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Администрация муниципального района Сергиевский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Организационное Управление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18,10004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18,37119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179,97921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216,45044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18,10004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18,37119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179,97921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216,45044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6.8.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Осуществление мероприятий в рамках Положения о Почетном гражданине муниципального района Сергиевский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Администрация муниципального района Сергиевский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Организационное Управление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180,00000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180,00000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180,00000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180,00000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6.9.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D14D52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Межбюджетные</w:t>
            </w:r>
            <w:r w:rsidR="00312E2F"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трансферты по обеспечению жилыми помещениями детей-сирот и детям, оставшихся без попечения родителей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Администрация муниципального района Сергиевский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Жилищное Управление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6.10.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Проведение выборов и референдумов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Администрация муниципального района Сергиевский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Организационное Управление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1 497,24175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1 497,24175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1 497,24175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1 497,24175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Итого по задаче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41 560,91920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48 146,30250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20 704,85721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110 412,07891</w:t>
            </w:r>
          </w:p>
        </w:tc>
        <w:tc>
          <w:tcPr>
            <w:tcW w:w="941" w:type="pct"/>
            <w:vMerge w:val="restar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18,10004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18,37119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179,97921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216,45044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41 542,81916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46 450,68956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20 524,87800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108 518,38672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1 677,24175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1 677,24175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312E2F">
        <w:trPr>
          <w:trHeight w:val="20"/>
        </w:trPr>
        <w:tc>
          <w:tcPr>
            <w:tcW w:w="5000" w:type="pct"/>
            <w:gridSpan w:val="11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Задача 7.  Обеспечение  учреждений бухгалтерским (бюджетным) учетом на договорной основе.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7.1.</w:t>
            </w:r>
          </w:p>
        </w:tc>
        <w:tc>
          <w:tcPr>
            <w:tcW w:w="758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Обеспечение деятельности  МКУ «Централизованная бухгалтерия» муниципального  района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Сергиевский</w:t>
            </w:r>
          </w:p>
        </w:tc>
        <w:tc>
          <w:tcPr>
            <w:tcW w:w="37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Администрация муниципального района Сергиевский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br/>
            </w:r>
          </w:p>
        </w:tc>
        <w:tc>
          <w:tcPr>
            <w:tcW w:w="756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МКУ «ЦБ»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2024-2026гг.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11 613,41137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13 142,35858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14 265,73472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39 021,50467</w:t>
            </w:r>
          </w:p>
        </w:tc>
        <w:tc>
          <w:tcPr>
            <w:tcW w:w="941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Обеспечение исполнения по эффективному решению вопросов местного значения и отдельных переданных государственных полномочий.</w:t>
            </w: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11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613,41137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13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142,35858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14 </w:t>
            </w: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265,73472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lastRenderedPageBreak/>
              <w:t xml:space="preserve">39 </w:t>
            </w: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lastRenderedPageBreak/>
              <w:t>021,50467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8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6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Итого по задаче</w:t>
            </w: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11 613,41137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13 142,35858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14 265,73472</w:t>
            </w:r>
          </w:p>
        </w:tc>
        <w:tc>
          <w:tcPr>
            <w:tcW w:w="286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39 021,50467</w:t>
            </w:r>
          </w:p>
        </w:tc>
        <w:tc>
          <w:tcPr>
            <w:tcW w:w="941" w:type="pct"/>
            <w:vMerge w:val="restar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11 613,41137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13 142,35858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14 265,73472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39 021,50467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2266" w:type="pct"/>
            <w:gridSpan w:val="5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1985" w:type="pct"/>
            <w:gridSpan w:val="4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 по муниципальной программе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317 044,45068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346 154,90469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323 743,04170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986 942,39707</w:t>
            </w:r>
          </w:p>
        </w:tc>
        <w:tc>
          <w:tcPr>
            <w:tcW w:w="941" w:type="pct"/>
            <w:vMerge w:val="restar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1985" w:type="pct"/>
            <w:gridSpan w:val="4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18,10004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18,37119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179,97921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216,45044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1985" w:type="pct"/>
            <w:gridSpan w:val="4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51 123,12115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59 686,65935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33 824,16584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144 633,94634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1985" w:type="pct"/>
            <w:gridSpan w:val="4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265 576,03461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286 421,41553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289 710,43803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841 707,88817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1985" w:type="pct"/>
            <w:gridSpan w:val="4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327,19488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28,45862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28,45862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384,11212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1985" w:type="pct"/>
            <w:gridSpan w:val="4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 том числе: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1.</w:t>
            </w:r>
          </w:p>
        </w:tc>
        <w:tc>
          <w:tcPr>
            <w:tcW w:w="1890" w:type="pct"/>
            <w:gridSpan w:val="3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Администрация муниципального района Сергиевский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146 903,63736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165 228,10418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132 118,41747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444 250,15901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федеральный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18,10004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18,37119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179,97921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216,45044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50 947,99507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59 686,65935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33 824,16584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144 458,82026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95 610,34737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105 494,61502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98 085,81380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299 190,77619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327,19488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28,45862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28,45862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384,11212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2.</w:t>
            </w:r>
          </w:p>
        </w:tc>
        <w:tc>
          <w:tcPr>
            <w:tcW w:w="1890" w:type="pct"/>
            <w:gridSpan w:val="3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Комитет по управлению муниципальным имуществом муниципального района Сергиевский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16 426,35013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12 985,25713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16 038,73748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45 450,34474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175,12608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175,12608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16 251,22405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12 985,25713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16 038,73748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45 275,21866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3.</w:t>
            </w:r>
          </w:p>
        </w:tc>
        <w:tc>
          <w:tcPr>
            <w:tcW w:w="1890" w:type="pct"/>
            <w:gridSpan w:val="3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МБУ "Сервис"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125 665,30007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137 487,48045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140 321,11951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403 473,90003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125 665,30007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137 487,48045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140 321,11951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403 473,90003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4.</w:t>
            </w:r>
          </w:p>
        </w:tc>
        <w:tc>
          <w:tcPr>
            <w:tcW w:w="1890" w:type="pct"/>
            <w:gridSpan w:val="3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МБУ «Многофункциональный центр предоставления государственных и муниципальных услуг» муниципального района Сергиевский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16 435,75175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17 311,70435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20 999,03252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54 746,48862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16 435,75175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17 311,70435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20 999,03252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54 746,48862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 w:val="restar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5.</w:t>
            </w:r>
          </w:p>
        </w:tc>
        <w:tc>
          <w:tcPr>
            <w:tcW w:w="1890" w:type="pct"/>
            <w:gridSpan w:val="3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МКУ «Централизованная бухгалтерия» муниципального района Сергиевский</w:t>
            </w:r>
          </w:p>
        </w:tc>
        <w:tc>
          <w:tcPr>
            <w:tcW w:w="282" w:type="pct"/>
            <w:vMerge w:val="restar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всего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11 613,41137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13 142,35858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14 265,73472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39 021,50467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11 613,41137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13 142,35858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14 265,73472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39 021,50467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D14D52">
        <w:trPr>
          <w:trHeight w:val="20"/>
        </w:trPr>
        <w:tc>
          <w:tcPr>
            <w:tcW w:w="94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0" w:type="pct"/>
            <w:gridSpan w:val="3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660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иные  внебюджетные  источники</w:t>
            </w:r>
          </w:p>
        </w:tc>
        <w:tc>
          <w:tcPr>
            <w:tcW w:w="283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2" w:type="pct"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0,00000</w:t>
            </w:r>
          </w:p>
        </w:tc>
        <w:tc>
          <w:tcPr>
            <w:tcW w:w="286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  <w:t>0,00000</w:t>
            </w:r>
          </w:p>
        </w:tc>
        <w:tc>
          <w:tcPr>
            <w:tcW w:w="941" w:type="pct"/>
            <w:vMerge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312E2F" w:rsidRPr="00312E2F" w:rsidTr="00312E2F">
        <w:trPr>
          <w:trHeight w:val="20"/>
        </w:trPr>
        <w:tc>
          <w:tcPr>
            <w:tcW w:w="94" w:type="pct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906" w:type="pct"/>
            <w:gridSpan w:val="10"/>
            <w:noWrap/>
            <w:hideMark/>
          </w:tcPr>
          <w:p w:rsidR="00312E2F" w:rsidRPr="00312E2F" w:rsidRDefault="00312E2F" w:rsidP="00312E2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12E2F">
              <w:rPr>
                <w:rFonts w:ascii="Times New Roman" w:eastAsia="Calibri" w:hAnsi="Times New Roman" w:cs="Times New Roman"/>
                <w:sz w:val="10"/>
                <w:szCs w:val="10"/>
              </w:rPr>
              <w:t>(*) Общий объем финансового обеспечения Программы, а также объем бюджетных ассигнований федерального, областного, местного бюджета будут уточнены после утверждения Решения о бюджете на очередной финансовый год и плановый период</w:t>
            </w:r>
          </w:p>
        </w:tc>
      </w:tr>
    </w:tbl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423E" w:rsidRDefault="00E6423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423E" w:rsidRDefault="00E6423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423E" w:rsidRDefault="00E6423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>от «30» марта 2026 г. №283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>О ПРОВЕДЕНИИ МЕРОПРИЯТИЙ ПО БЛАГОУСТРОЙСТВУ, ОЗЕЛЕНЕНИЮ, УЛУЧШЕНИЮ САНИТАРНОГО СОСТОЯНИЯ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 xml:space="preserve"> И ВНЕШНЕГО ОБЛИКА ТЕРРИТОРИИ МУНИЦИПАЛЬНОГО РАЙОНА СЕРГИЕВСКИЙ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14D52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30.03.1999 года № 52-ФЗ «О санитарно-эпидемиологическим благополучии населения», Федеральным законом Российской Федерации от 06.10.2003 года № 131-ФЗ «Об общих принципах организации местного самоуправления в Российской Федерации», Уставом муниципального района Сергиевский, в связи с окончанием зимнего сезона и в целях улучшения санитарного состояния и внешнего облика территории района, администрация муниципального района Сергиевский постановляет:</w:t>
      </w:r>
      <w:proofErr w:type="gramEnd"/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1.Провести мероприятия по  благоустройству, озеленению, улучшению санитарного состояния и внешнего облика территории муниципального района Сергиевский с 1 апреля 2026г. по 8 мая 2026г.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2.Провести 10 апреля 2026 года общерайонный субботник (дата может корректироваться в соответствии с погодными условиями).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3.Провести 30 апреля 2026 года общерайонный субботник, посвященный празднованию 81-й годовщины Победы в Великой Отечественной Войне 1941-1945 годов (дата может корректироваться в соответствии с погодными условиями).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4.Утвердить состав штаба (оргкомитета) по организации и проведению мероприятий по благоустройству, озеленению, улучшению санитарного состояния и внешнего облика территорий района согласно приложению №1.                               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5.Закрепить участки по санитарной очистке территорий, с привлечением предприятий по прилагаемой Схеме согласно приложению №2. 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6.Выполнить мероприятия по организации и проведению работ по благоустройству, озеленению, улучшению санитарного состояния и внешнего облика территорий района согласно приложению №3.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7.Рекомендовать Главам поселений: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7.1.В целях повышения эффективности осуществления мероприятий, проводимых в период месячника по благоустройству, привлекать на договорной и добровольной основе предприятия, организации, учебные заведения, отдельных граждан.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7.2.Выдать учреждениям, предприятиям, организациям всех форм собственности, старшим по многоквартирным жилым домам конкретные задания по санитарной очистке и благоустройству прилегающих закрепленных территорий, памятки (правила) по посадке деревьев и разбивке цветочных клумб, разработанные отделом экологии, природных ресурсов и земельного контроля контрольного управления администрации района.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7.3.Еженедельно рассматривать ход выполнения намеченных мероприятий и заданий.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8.Организационному управлению, промышленно-коммунальному отделу, отделу экологии, природных ресурсов и земельного контроля контрольного управления администрации района провести широкую разъяснительную работу среди жителей района с целью их активного участия в мероприятиях по благоустройству и регулярно освещать ход месячника в средствах массовой информации.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9.Организационному управлению администрации муниципального района Сергиевский </w:t>
      </w:r>
      <w:proofErr w:type="gramStart"/>
      <w:r w:rsidRPr="00D14D52">
        <w:rPr>
          <w:rFonts w:ascii="Times New Roman" w:eastAsia="Calibri" w:hAnsi="Times New Roman" w:cs="Times New Roman"/>
          <w:sz w:val="12"/>
          <w:szCs w:val="12"/>
        </w:rPr>
        <w:t>разместить</w:t>
      </w:r>
      <w:proofErr w:type="gramEnd"/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настоящее постановление на официальном сайте администрации муниципального района Сергиевский в сети интернет и направить информацию о проведение месячника в газету «Сергиевская трибуна».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10.Опубликовать настоящее постановление в газете «Сергиевский вестник».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11.Настоящее постановление вступает в силу со дня его официального опубликования. 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12.</w:t>
      </w:r>
      <w:proofErr w:type="gramStart"/>
      <w:r w:rsidRPr="00D14D52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заместителя  Главы муниципального района Сергиевский  </w:t>
      </w:r>
      <w:proofErr w:type="spellStart"/>
      <w:r w:rsidRPr="00D14D52">
        <w:rPr>
          <w:rFonts w:ascii="Times New Roman" w:eastAsia="Calibri" w:hAnsi="Times New Roman" w:cs="Times New Roman"/>
          <w:sz w:val="12"/>
          <w:szCs w:val="12"/>
        </w:rPr>
        <w:t>Полоумова</w:t>
      </w:r>
      <w:proofErr w:type="spellEnd"/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А.В. 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E6423E" w:rsidRDefault="00E6423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14D52" w:rsidRPr="00312E2F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312E2F">
        <w:rPr>
          <w:rFonts w:ascii="Times New Roman" w:eastAsia="Calibri" w:hAnsi="Times New Roman" w:cs="Times New Roman"/>
          <w:i/>
          <w:sz w:val="12"/>
          <w:szCs w:val="12"/>
        </w:rPr>
        <w:t>Приложение № 1</w:t>
      </w:r>
    </w:p>
    <w:p w:rsidR="00D14D52" w:rsidRPr="00312E2F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312E2F">
        <w:rPr>
          <w:rFonts w:ascii="Times New Roman" w:eastAsia="Calibri" w:hAnsi="Times New Roman" w:cs="Times New Roman"/>
          <w:i/>
          <w:sz w:val="12"/>
          <w:szCs w:val="12"/>
        </w:rPr>
        <w:t>к  постановлению администрации</w:t>
      </w:r>
    </w:p>
    <w:p w:rsidR="00D14D52" w:rsidRPr="00312E2F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312E2F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D14D52" w:rsidRPr="00312E2F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312E2F">
        <w:rPr>
          <w:rFonts w:ascii="Times New Roman" w:eastAsia="Calibri" w:hAnsi="Times New Roman" w:cs="Times New Roman"/>
          <w:i/>
          <w:sz w:val="12"/>
          <w:szCs w:val="12"/>
        </w:rPr>
        <w:t>от "</w:t>
      </w:r>
      <w:r>
        <w:rPr>
          <w:rFonts w:ascii="Times New Roman" w:eastAsia="Calibri" w:hAnsi="Times New Roman" w:cs="Times New Roman"/>
          <w:i/>
          <w:sz w:val="12"/>
          <w:szCs w:val="12"/>
        </w:rPr>
        <w:t>30</w:t>
      </w:r>
      <w:r w:rsidRPr="00312E2F">
        <w:rPr>
          <w:rFonts w:ascii="Times New Roman" w:eastAsia="Calibri" w:hAnsi="Times New Roman" w:cs="Times New Roman"/>
          <w:i/>
          <w:sz w:val="12"/>
          <w:szCs w:val="12"/>
        </w:rPr>
        <w:t>"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марта 2026г.. №283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>СОСТАВ ШТАБА (ОРГКОМИТЕТА) ДЛЯ ПОДГОТОВКИ И ПРОВЕДЕНИЯ МЕРОПРИЯТИЙ ПО БЛАГОУСТРОЙСТВУ, ОЗЕЛЕНЕНИЮ, УЛУЧШЕНИЮ САНИТАРНОГО СОСТОЯНИЯ И ВНЕШНЕГО ОБЛИКА РАЙОНА</w:t>
      </w:r>
    </w:p>
    <w:p w:rsid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D14D52">
        <w:rPr>
          <w:rFonts w:ascii="Times New Roman" w:eastAsia="Calibri" w:hAnsi="Times New Roman" w:cs="Times New Roman"/>
          <w:sz w:val="12"/>
          <w:szCs w:val="12"/>
        </w:rPr>
        <w:t>Крупин</w:t>
      </w:r>
      <w:proofErr w:type="spellEnd"/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Р.В. – Первый заместитель Главы муниципального района Сергиевский;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D14D52">
        <w:rPr>
          <w:rFonts w:ascii="Times New Roman" w:eastAsia="Calibri" w:hAnsi="Times New Roman" w:cs="Times New Roman"/>
          <w:sz w:val="12"/>
          <w:szCs w:val="12"/>
        </w:rPr>
        <w:t>Полоумов</w:t>
      </w:r>
      <w:proofErr w:type="spellEnd"/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А.В. – заместитель Главы муниципального района Сергиевский;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Зеленина С.Н. – заместитель Главы муниципального района Сергиевский;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D14D52">
        <w:rPr>
          <w:rFonts w:ascii="Times New Roman" w:eastAsia="Calibri" w:hAnsi="Times New Roman" w:cs="Times New Roman"/>
          <w:sz w:val="12"/>
          <w:szCs w:val="12"/>
        </w:rPr>
        <w:t>Заболотин</w:t>
      </w:r>
      <w:proofErr w:type="spellEnd"/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С.Г. – заместитель Главы муниципального района Сергиевский;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Ганиева С.Р. – </w:t>
      </w:r>
      <w:proofErr w:type="spellStart"/>
      <w:r w:rsidRPr="00D14D52">
        <w:rPr>
          <w:rFonts w:ascii="Times New Roman" w:eastAsia="Calibri" w:hAnsi="Times New Roman" w:cs="Times New Roman"/>
          <w:sz w:val="12"/>
          <w:szCs w:val="12"/>
        </w:rPr>
        <w:t>и.о</w:t>
      </w:r>
      <w:proofErr w:type="spellEnd"/>
      <w:r w:rsidRPr="00D14D52">
        <w:rPr>
          <w:rFonts w:ascii="Times New Roman" w:eastAsia="Calibri" w:hAnsi="Times New Roman" w:cs="Times New Roman"/>
          <w:sz w:val="12"/>
          <w:szCs w:val="12"/>
        </w:rPr>
        <w:t>. заместителя Главы муниципального района Сергиевский;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Сергеева А.А. – начальник отдела торговли и экономического развития администрации муниципального района Сергиевский;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D14D52">
        <w:rPr>
          <w:rFonts w:ascii="Times New Roman" w:eastAsia="Calibri" w:hAnsi="Times New Roman" w:cs="Times New Roman"/>
          <w:sz w:val="12"/>
          <w:szCs w:val="12"/>
        </w:rPr>
        <w:t>Стрельцова</w:t>
      </w:r>
      <w:proofErr w:type="spellEnd"/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И.П. – заместитель руководителя контрольного управления администрации муниципального района Сергиевский;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Абрамова Н.А. - руководитель Комитета по управлению муниципальным имуществом муниципального района Сергиевский;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Киселев А.Ю. – начальник отдела административной практики администрации муниципального района Сергиевский;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Федоров К.Ю. – генеральный директор ООО «Сервисная Коммунальная Компания» (по согласованию);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Куликов П.С. – начальник пожарно-спасательного отряда №40 (по согласованию);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Липецкий С.А. – директор филиала Сергиевское ДЭУ (по согласованию);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Дягилев А.В.–руководитель МКУ «Управление заказчика-застройщика, архитектуры и градостроительства» муниципального района Сергиевский (по согласованию);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Гришин Е.Г. – директор МКУ «Центр общественных организаций» (по согласованию);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D14D52">
        <w:rPr>
          <w:rFonts w:ascii="Times New Roman" w:eastAsia="Calibri" w:hAnsi="Times New Roman" w:cs="Times New Roman"/>
          <w:sz w:val="12"/>
          <w:szCs w:val="12"/>
        </w:rPr>
        <w:t>Дадажанов</w:t>
      </w:r>
      <w:proofErr w:type="spellEnd"/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Л.С. – Директор МАУ «Сервис» (по согласованию);</w:t>
      </w:r>
    </w:p>
    <w:p w:rsidR="00E6423E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Главы сельских (</w:t>
      </w:r>
      <w:proofErr w:type="gramStart"/>
      <w:r w:rsidRPr="00D14D52">
        <w:rPr>
          <w:rFonts w:ascii="Times New Roman" w:eastAsia="Calibri" w:hAnsi="Times New Roman" w:cs="Times New Roman"/>
          <w:sz w:val="12"/>
          <w:szCs w:val="12"/>
        </w:rPr>
        <w:t>городского</w:t>
      </w:r>
      <w:proofErr w:type="gramEnd"/>
      <w:r w:rsidRPr="00D14D52">
        <w:rPr>
          <w:rFonts w:ascii="Times New Roman" w:eastAsia="Calibri" w:hAnsi="Times New Roman" w:cs="Times New Roman"/>
          <w:sz w:val="12"/>
          <w:szCs w:val="12"/>
        </w:rPr>
        <w:t>) поселений (по согласованию).</w:t>
      </w:r>
    </w:p>
    <w:p w:rsidR="00E6423E" w:rsidRDefault="00E6423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423E" w:rsidRDefault="00E6423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423E" w:rsidRDefault="00E6423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423E" w:rsidRDefault="00E6423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14D52" w:rsidRPr="00312E2F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lastRenderedPageBreak/>
        <w:t>Приложение № 2</w:t>
      </w:r>
    </w:p>
    <w:p w:rsidR="00D14D52" w:rsidRPr="00312E2F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312E2F">
        <w:rPr>
          <w:rFonts w:ascii="Times New Roman" w:eastAsia="Calibri" w:hAnsi="Times New Roman" w:cs="Times New Roman"/>
          <w:i/>
          <w:sz w:val="12"/>
          <w:szCs w:val="12"/>
        </w:rPr>
        <w:t>к  постановлению администрации</w:t>
      </w:r>
    </w:p>
    <w:p w:rsidR="00D14D52" w:rsidRPr="00312E2F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312E2F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D14D52" w:rsidRPr="00312E2F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312E2F">
        <w:rPr>
          <w:rFonts w:ascii="Times New Roman" w:eastAsia="Calibri" w:hAnsi="Times New Roman" w:cs="Times New Roman"/>
          <w:i/>
          <w:sz w:val="12"/>
          <w:szCs w:val="12"/>
        </w:rPr>
        <w:t>от "</w:t>
      </w:r>
      <w:r>
        <w:rPr>
          <w:rFonts w:ascii="Times New Roman" w:eastAsia="Calibri" w:hAnsi="Times New Roman" w:cs="Times New Roman"/>
          <w:i/>
          <w:sz w:val="12"/>
          <w:szCs w:val="12"/>
        </w:rPr>
        <w:t>30</w:t>
      </w:r>
      <w:r w:rsidRPr="00312E2F">
        <w:rPr>
          <w:rFonts w:ascii="Times New Roman" w:eastAsia="Calibri" w:hAnsi="Times New Roman" w:cs="Times New Roman"/>
          <w:i/>
          <w:sz w:val="12"/>
          <w:szCs w:val="12"/>
        </w:rPr>
        <w:t>"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марта 2026г.. №283</w:t>
      </w:r>
    </w:p>
    <w:p w:rsid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 xml:space="preserve">СХЕМА ЗАКРЕПЛЕНИЯ УЧАСТКОВ ПО САНИТАРНОЙ ОЧИСТКЕ ТЕРРИТОРИЙ ЗА ПРЕДПРИЯТИЯМИ, 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proofErr w:type="gramStart"/>
      <w:r w:rsidRPr="00D14D52">
        <w:rPr>
          <w:rFonts w:ascii="Times New Roman" w:eastAsia="Calibri" w:hAnsi="Times New Roman" w:cs="Times New Roman"/>
          <w:b/>
          <w:sz w:val="12"/>
          <w:szCs w:val="12"/>
        </w:rPr>
        <w:t>РАСПОЛОЖЕННЫМИ</w:t>
      </w:r>
      <w:proofErr w:type="gramEnd"/>
      <w:r w:rsidRPr="00D14D52">
        <w:rPr>
          <w:rFonts w:ascii="Times New Roman" w:eastAsia="Calibri" w:hAnsi="Times New Roman" w:cs="Times New Roman"/>
          <w:b/>
          <w:sz w:val="12"/>
          <w:szCs w:val="12"/>
        </w:rPr>
        <w:t xml:space="preserve"> НА ТЕРРИТОРИИ ПОСЕЛЕНИЙ МУНИЦИПАЛЬНОГО  РАЙОНА СЕРГИЕВСКИЙ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1088"/>
        <w:gridCol w:w="1853"/>
        <w:gridCol w:w="4247"/>
      </w:tblGrid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/п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населенного пункта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Закрепленная территория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Суходольский АТЦ, филиал ООО «РН-транспорт» в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традный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Мира от улицы Победы до переезда ул. Г.- Михайловского (от проезжей части до газона перед домами, далее до гаражей и забора СК «Олимп»), ул. Привокзальная (обочины).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ОАО «Рынок»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Площадь около рынка до газовой линии и гаражного массива;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Мира от дома № 21 по ул. Суслова  и до дома № 2а по ул. Мира (вдоль забора рынка)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ОАО «Самара-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Инвестнефть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»,    комплексный центр социального обслуживания населения Северного округа   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Школьная от ул. Молодогвардейская  до ж/д переезда на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.Г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арина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-Михайловского (от жилых домов до жилых домов, с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ул.Суслова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обочины )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Черных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Победы от ул. Мира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до ул. Суворова (газоны), ул. Мира,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Молодогвардейская (газоны), ул. Школьная от  стелы «Суходол» до ул. Молодогвардейской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( 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обочины, тротуары, газоны)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ООО «РН-Пожарная безопасность»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Парковая от ул. Мира до ул. Школьная (обочины, тротуары и газоны).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«ННК-Самаранефтегаз»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ЦДНГ 1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Спортивная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 ул. Молодогвардейской до  административного здания АО «Самаранефтегаз» (тротуары, обочины и газоны)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АО «Самаранефтегаз»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«ННК-Самаранефтегаз»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ЦДНГ 7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Козловка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Якушкино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Сидоровка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Пионерская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 ул. Кооперативной до ул. Школьная (между фасадами домов)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АО «Самаранефтегаз»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«ННК-Самаранефтегаз»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ППД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Куйбышева от ул. Советская до улицы Суслова  (газоны по улице Куйбышева вдоль жилых домов, площадь и бордюры)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ПРЦЭиЭ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№ 3 АО " ННК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-С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амаранефтегаз"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- ООО «РН-Ремонт НПО»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Пушкина от ул. Молодогвардейской до коттеджей по ул. Гагарина (обочины, тротуары и газоны)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Сергиевское ЛПУМГ ООО "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Газпромтрансгаз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Самара"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Территория, прилегающая к домам квартала «КС» и ул. Суворова от ул. Новая до ул. Анисимова (обочины, тротуары и газоны).</w:t>
            </w:r>
            <w:proofErr w:type="gram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Административное здание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- АО «НН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К-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Самаранефтегаз»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Площадь по ул. Куйбышева от Победы до ул. Советская  (включая газоны)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Самарский филиал ООО «РН-НПО»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Парковая от ул. Спортивная до ул. Кооперативная (обочины, тротуары, газоны)</w:t>
            </w:r>
            <w:proofErr w:type="gram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«СКК»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Центральная от улицы Суворова до улицы Солнечная, 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Солнечной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до конторы ООО «СКК» (обочины, тротуары, газоны). Территория за СК «Олимп» до дороги на АЗС ООО «Транспорт-Отрадный-2».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Управление ТКРС филиал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 ООО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"РН-Сервис" в г. Самара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Суслова от ул. Школьная до ул. Кооперативная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ФГУП "Почта России", Дополнительный офис ПАО "Сбербанк",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Вокруг узла связи до дома № 20,  до тротуара по ул. Суслова и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уйбышева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к МАУ «Олимп»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ГБОУ СОШ №1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Суходол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Сергиевский Самарской области, ГБОУ СОШ №2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Суходол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</w:t>
            </w:r>
            <w:proofErr w:type="gram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Школьная, территория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Стадион «Нефтяник»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ЦЭРТ № 1 АО «Самаранефтегаз»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Пушкина от ул. Парковая до ул. Молодогвардейская (между фасадами домов)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ОАО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Сургутское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(плодосовхоз)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вокруг кладбища п. Суходол (со стороны п. Суходол и южной стороны)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Регионстрой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Школьная, от стелы «Суходол» до ул. Молодогвардейская (обочины, тротуары, газоны)</w:t>
            </w:r>
            <w:proofErr w:type="gram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1.20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ГБОУ СОШ №1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Суходол структурное подразделение – детский сад «Теремок», ГБОУ СОШ №1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Суходол структурное подразделение – детский сад «Алёнушка», ГБОУ СОШ №1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Суходол структурное подразделение – 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 xml:space="preserve">детский сад «Сказка», ГБОУ СОШ №1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Суходол структурное подразделение – детский сад «Золотой ключик», ДК «Нефтяник», - ГКУ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"Центр социальной помощи семье и детям Северного округа"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тротуара и дороги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1.21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"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Средневолжская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газовая компания" филиал "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Сергиевскгаз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"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суходольский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участок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тротуара и дороги пер. Матросова от ул. Суворова до ул. Школьная, парк Анисимова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1.22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ЦПНГ № 1 АО "Самаранефтегаз"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АО «НН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К-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Самаранефтегаз»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Мира от улицы Молодогвардейской 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маг. «Магнит» (тротуары и газоны)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1.23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«СТК групп»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Г. Михайловского от поворота на Серноводск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до ж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/д переезда по улице Мира (обочины)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1.24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ОАО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Серноводский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элеватор»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вокруг кладбища п. Суходол (со стороны ОАО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Сургутское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и дороги)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1.25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Поликлиническое отделение № 2 ГБУЗ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"Сергиевская ЦРБ"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Суходол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Занимаемая и прилегающая территория + до дороги со стороны ул. Кооперативная, тротуар вдоль д. №3 ул. Мира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1.26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Железнодорожная станция "Серные воды" ОАО "РЖД"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Занимаемая и прилегающая территория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 ж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/д до ул. Г.-Михайловского (территория памятника погибшим в гражданской войне)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1.27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Администрация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Суходол, общественные организации, депутатский корпус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детская площадка по ул. Советская,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памятник погибшим в годы ВОВ и локальных конфликтах, 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от улицы Молодогвардейская до ул. Победы (тротуары и газоны)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1.28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Дополнительный офис самарского регионального филиала ОАО "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Россельхозбанк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"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дороги, площадь около гаражного массива до газовой линии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1.29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МАУ «Олимп»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Занимаемая и прилегающая территория (дорога от СК «Олимп» до улицы Суслова), хоккейная коробка, территория вокруг спортивного комплекса «Олимпиец» до дороги, территория по периметру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стадиода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«Олимпиец»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АО "Евразийская Корпорация Автовокзалов",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1.31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Государственное учреждение Самарской области "Центр социального обслуживания граждан пожилого возраста и инвалидов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Сергиевский"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арковая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 Школьной до Суворова,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олодогвардейская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 Школьной до Суворова (между фасадами домов)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1.32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ИК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Сибинтек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Гарина-Михайловского от ж/д переезда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.Ш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кольной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до поворота на Серноводск (обочины)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1.33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Серноводская подстанция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1.34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МАУ «Комфорт»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Парк «Реальный мир», ул. Георгиевская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( 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 ул. Школьная до ул. Северная)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Контейнерные площадки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г.п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Суходол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1.35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«Агроторг» магазин  «Пятерочка» (пересечение улиц Школьная и Суслова)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парковки, газоны до тротуара по улице Суслова. Территория примыкающего пустыря  на глубину 20 м.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1.36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Аптека "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Фармленд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"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(пересечение улиц Школьная и Суслова)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По периметру объекта и газон вдоль улицы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  <w:proofErr w:type="gram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1.37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"Скала" ТЦ «Меркурий»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Победы)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в радиусе 10 м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1.38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ТЦ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Ивушка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Куйбышева»)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до газона и фасада магазина «Мясная лавка»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1.39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ТЦ «Жигули»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Куйбышева)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до газона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1.40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Мясная лавка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Куйбышева) 8а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до газона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1.41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Салон сотовой связи ПАО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Вымпелком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Билайн (ул. Куйбышева д. 8)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до газона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1.42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Аптека ОАО "Фармация"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Куйбышева д. 8)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до газона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1.43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ЗАО «Магнит» (ул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ира,18)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до газона и дороги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1.44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«Любимый»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Коншин А.Н. (ул. Куйбышева,5-3)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по периметру торгового объекта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Докар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(ул. Победы,4)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 до газонов и складских зданий.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1.46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АО «Тандер» магазин «Магнит» (ул. Победы)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 до газонов и фасадов магазинов  «Балтика»,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Ермолинские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полуфабрикаты», (теперь «Московская ярмарка»).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1.47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ТЦ «Лада» (ул. Победы»)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 до газонов и фасада магазина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Семь+Я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», площадка за магазином до забора.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1.48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«Горилка-область» (ул. Победы)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 в радиусе 20 м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1.49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«Коннект-Сервис» магазин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Инфотек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(пересечение улиц Мира и Суслова)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Газон до парковки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1.50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«Гранит-2» магазин «RBT»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Суслова)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 до проезжей части и забора д/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«Сказка».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1.51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«Поле чудес»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Школьная, 1А)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объекта, включая подъездную дорогу в радиусе 50 м.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1.52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АО «Тандер» магазин «Магнит» (ул. Мира,18)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 до проезжей части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1.53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«Ладья»  (ул. Мира,19)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 до проезжей части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1.54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«Агроторг» магазин «Пятерочка» (ул. Пушкина,18)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 до проезжей части и фасадов соседних зданий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1.55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«Муравейник»  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Бадина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Э.А. (ул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.Г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арина-Михайловского,1Б)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 до проезжей части и фасадов соседних зданий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1.56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Тумасян В.Г. «Планета» (ул. Школьная, 1Ж)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 до проезжей части и фасадов соседних зданий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1.57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кафе «Русь» (ул. Привокзальная, 1)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объекта, включая подъездную дорогу в радиусе 20 м.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1.58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Ресторинг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», ресторан «Югра» (1114 км.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Трассы Москва-Челябинск»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 в радиусе 20 м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1.59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Курсков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С.Н. ("Деловой центр" 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Молодогвардейская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9)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«Самаранефтегаз»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собственник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 до проезжей части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1.60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Лебедев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.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 xml:space="preserve">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(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Eazy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 xml:space="preserve"> Food family,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 xml:space="preserve">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Победы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. 11)</w:t>
            </w:r>
            <w:proofErr w:type="gram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Занимаемая и прилегающая территория до проезжей части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Парковая и Победы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1.61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Кафе «У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Саныча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»–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Сергеева Н.Н.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объекта, включая подъездную дорогу в радиусе 20 м.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1.62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Кафе «У Федора» ИП Беляков Ф.Н.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объекта, включая подъездную дорогу в радиусе 20 м и ½  территории стоянки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1.63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«Трасса» кафе «Лада»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периметру объекта, включая подъездную дорогу в радиусе 20 м и ½  территории стоянки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1.64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Аптека "Вита-Экспресс» ООО «Стелла» аптека №708 угол ул. Куйбышева и ул. Суслова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1.65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Автомойка/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Шиномонтаж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ООО "ЯРДЪ"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( 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Суслова, д.28)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1.66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Похоронное агентство "Вечность" ООО "Строй-Индустрия" ул. (Привокзальная, 30)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1.67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Такси "Формула" ул. Мира (территория рынка)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1.68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Кафе "Шашлычный двор" ИП Хачатурян А.С. (ул. Суворова, 2 (КС)</w:t>
            </w:r>
            <w:proofErr w:type="gram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1.69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Суши-бар "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Кунсей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" 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Кисаров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Д.Ю.  (ул. Мира, 4А)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1.70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Ремонт магазин "Пивной рай" ИП Пахомова Т.А. ул. (Школьная, 47А)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Занимаемая и прилегающая территория до проезжей части и тротуара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1.71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Автозапчасти ООО "Гарант" (ул.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41а)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1.72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«За Грош»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Карачков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С. П.  (ул. Школьная, 35А)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1.73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Торговый павильон "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Город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.р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" ИП Агеева М.А. (ул. Школьная, ул. Мира)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Занимаемая и прилегающая территория до проезжей части и тротуара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1.74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"Магнит" (ул.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,1 д.)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Занимаемая и прилегающая территория до проезжей части и тротуара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1.75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"Фикс Прайс" ИП Тумасян М.Г. (ул. Суслова, 23а)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Занимаемая и прилегающая территория до проезжей части и тротуара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1.76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«Бренд» ИП Кузнецова, Школьная 1Д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1.77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Шаурма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Шашлык» ИП Гусейнов Х.Б.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1Д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1.78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Торг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авильон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ул. Суслова (около магазина «Эльдорадо») ИП 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Васильева Н.В.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Занимаемая и прилегающая территория до проезжей части и тротуара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1.79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«Хмельная бочка» ИП Малахов Е.В.  (ул. Суслова)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1.80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ПВЗ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Wildberries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Злобина (ул. Суслова)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1.81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«Пятёрочка» 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(Суслова, 6 КС)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1.82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«От Фермера»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Суворова, 2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1.83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«Смак Мастер» 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Булавинова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Е.В. (ул. Суслова, 15)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1.84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Петрова С.М. магазин «Ералаш» (ул. Суворова)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1.85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Закрыт 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Теребинов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В.В. ул. (Суворова, 2) Шубников В.Г.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1.86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«Добрый вечер» ИП Романюк О.В. ул. (Суворова, 2)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1.87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Злобина М. (ул. Суворова, кв. КС) бывший рыбный дворик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1.88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«За грош» (ул. Суворова кв. КС)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1.89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«Елена» ИП Сорокина Н. Г. (ул. Суворова кв. КС)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1.90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Закрыт («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Вейп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хата»</w:t>
            </w:r>
            <w:proofErr w:type="gram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ИП Грибанова Е.В.)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«Август» (ул. Суворова кв. КС)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1.91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«Комфорт» ИП Коробейников А.М.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Суворова кв. КС)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1.92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«Людмила» ИП Антонова Л.В. (ул. Суворова, кв. КС)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1.93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«Напитки для души»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Трофимов А.Н.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уворова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кв. КС)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1.94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«Фабрика качества»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Самойлова С.Е.  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Суворова,   кв. КС)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1.95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ПВЗ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Wildberries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»,  ООО «Август» (ул. Суворова, кв. КС)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1.96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Хозтовары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ИП  Тарасова Е.Н.  (ул. Суворова,   кв. КС)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1.97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«Продукты» ИП Демина Г.А. (ул. Суворова кв. КС)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1.98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«Продукты» ИП Петров И.Н. (ул. Суворова, кв. КС)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1.99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ПВЗ «ОЗОН»,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Алком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»,  Дерябин В.В.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(ул. Пушкина 30В)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«Выбор»,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Алком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»,  Дерябин В.В. 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(ул. Пушкина 30Г)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1.101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«Продукты» ИП Панфилова О.В.  (ул. Пушкина)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1.102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«Рыбная лавка» 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Хайретдинов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М.М. 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Пушкина, 28А)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1.103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«Царская рыбка» ИП Терентьева В.Е. (ул. Пушкина, 21А)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1.104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«Бест» (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Триколор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)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Зайко К.А. 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Победы,6)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1.105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оптика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Линзочки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ИП Зайко С.Г. (ул. Победы, 6)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1.106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Закрыт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«Московская ярмарка»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ИП Мамедов Д.О.  (ул. Победы, 2)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1.107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«Остановка» ИП Николаева В.Г.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(ул. Молодогвардейская, 28а)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1.108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«Камелия» ИП Кузнецова 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О.С. (ул. Молодогвардейская, 9А)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1.109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Открылся 12.03.26г.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«Трио»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Павлова Т.Н.                       (ул. Анисимова/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олодежная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1.110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ПВЗ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Wildberries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бывший «Водолей» ООО «Гарант» 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Мира, 17А)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1.111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Торговый дом 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Нагорнов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В.Т.  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Мира, 17)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1.112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«ТКП ЖИГУЛИ» магазин «Гарибальди» (ул. Мира, 16а)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1.113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Торговый павильон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Город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.р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» 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Мира)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1.114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«Пятачок» ООО «Август» (ул. Мира)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«Ассорти» ИП Антонова Людмила Васильевна  (ул. Мира)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1.116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Аквамир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ИП Павленко К.Н. (ул. Мира, участок № 2-В)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1.117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Павильон Тюленев А.С.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Победы,2/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ира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1.118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«Автозапчасти»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ул. Куйбышева, 14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(справа от здания почты)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1.119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«Центровой»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Пушкарёва Л.М.  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Куйбышева, д. 11 – 53)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1.120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«Добро пожаловать»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«Август» (ул. Куйбышева, 10)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1.121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«Березка» (вывеска Фабрика качества) 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Сульдина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С.Н. (ул. Куйбышева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)</w:t>
            </w:r>
            <w:proofErr w:type="gram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1.122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Есипова О.Ф. 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Суходол, ул. Кооперативная, 21 А</w:t>
            </w:r>
            <w:proofErr w:type="gram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1.123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Столовая «Южанка»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Овсиенко Е.Н.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Гарина-Михайловского, 15)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1.124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Владимиров В.В., ИП Владимиров Д.В. ул. Гарина-Михайловского, 1 (напротив «Муравейника»)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1.125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«Мир холода» ИП Пожидаев Д.С. (ул. Гарина-Михайловского, 1А)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Занимаемая и прилегающая территория до проезжей части и тротуара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1.126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«Перекрёсток» 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Пучкова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В.В. (ул. Гарина-Михайловского, участок № 1)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1.127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ООО «ЛВЖ» (автомойка,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шиномонтаж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) (ул. Школьная)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1.128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ООО «Вертикаль» Тумасян В.Г.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Привокзальная, 30)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1.129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Шиномонтаж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ИП Базаров В. А.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Школьная)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магазин «Автозапчасти»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ООО «Звезда»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(ул. Суслова, 23 а, секция 24)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1.131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ПВЗ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Wildberries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ИП Руднева Т.В.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(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пгт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уходол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ул.Школьная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41)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1.132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"Ильичевск"  (Магнит)  (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уходол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ул. Юбилейная, 27А)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1.133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Винокуров Р.В. (магазин DNS, Победа) (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уходол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ул.Победы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7)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1.134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Тумасян 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ЮГ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:М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агазин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«Красное и Белое» (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уходол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ул. Мира, 14)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1.135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ПивБар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«Гараж» (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пгт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уходол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ул. Суворова, около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Шаурма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№1)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1.136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Домненко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пгт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уходол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ул. Пионерская 21а пункт выдачи 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OZON)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1.137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VIKI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уходол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ул.Школьная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1Е) собственность ИП Тумасян М.Г.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1.138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Магнит (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пгт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уходол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ул. Школьная,1 д. ) собственность Константинова А.А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1.139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Кунсей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ул. Победы д. 4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1.140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Пионерская 3 А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( 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Тюленев А.С.)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1.141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Строящийся объект Мира 3б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 кафе Сергеева Н.Н.)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1.142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Гостиница квартал КС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1.143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Здание 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Пионерская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2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Лазурченко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Е.В.)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Занимаемая и прилегающая территория до проезжей части и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   2.1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Черновка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ГБОУ СОШ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Черновка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Черновский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СДК МБУК «МКДЦ»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прилегающая к школе, обелиск «Славы», территория СДК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Черновское ПО Сергиевского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Территории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прилегающие к магазинам №106, №107, №108.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ГБОУ СОШ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Черновка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Черновский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СДК МБУК «МКДЦ»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прилегающая к школе, обелиск «Славы», территория СДК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ООВП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Черновка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прилегающая к офису общей врачебной практики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Администрация сельского поселения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Черновка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кладбища, ул. Центральная, ул. Советская, ул. Демидова, ул. Школьная,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Новостроевская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,у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л.75 лет Победы, территория, прилегающая к зданию администрации сельского поселения Черновка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«БИО-ТОН»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Тракторная, ул. Комарова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Кооперативная, 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Завальская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Заречная, ул. Красина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Орловка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Налитов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Школьная, ул. Заречная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Нива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КФХ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Дакашев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Школьная, ул. Степная, ул. Заречная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Н-Орловка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«БИО-ТОН»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Школьная, ул. Степная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6.1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расносельское</w:t>
            </w:r>
            <w:proofErr w:type="spellEnd"/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с.п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Красносельское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Красносельский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СДК МБУК «МКДЦ», ООВП с. Красносельское, Филиал ФГУП «Почта России»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Центральная площадь, ул. Советская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6.2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Сергиевское ПО,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Площадь около магазина, пер. Зеленый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6.3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ГБОУ СОШ с. Красносельское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Площадь территории школы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6.4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«КАПК Инвест»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Площадь около бригады №1,ул. Рабочая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6.5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с.п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Красносельское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Площадь около котельной, ул. Совхозная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Ровный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Сергиевское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Ровненский СК МБУК «МКДЦ»,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ФАП с. Ровный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Центральная площадь, площадь около клуба до ул. Зеленая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8.1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Антоновка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Антоновский филиал ГБОУ СОШ «ОЦ» пос. Серноводск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Администрация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с.п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Антоновка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школы ул. Мичурина 34а, территория администрации сельского поселения, детская площадка, хоккейная коробка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8.2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Антоновский ФАП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вокруг ФАП ул. Кооперативная 2б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8.3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Антоновский сельский дом культуры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вокруг СДК, обелиск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8.4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Магазины ИП «Грачева С.В.»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«Грачев А.В.»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вокруг магазинов, центр села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8.5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Магазины Сергиевского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Территория вокруг магазина. Ул. Мичурина д. 40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8.6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ФГУП «Почта России»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вокруг почты. Ул. Мичурина д. 38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8.7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"Вертикаль" Гостиничный комплекс "Антоновка". 1121 км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рассы М5 "Урал".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к гостиничному комплексу территория в радиусе 50 метров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9.1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 Липовка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«Базарова С.В.»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Школьная территория магазина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9.2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сельского поселения Липовка,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ФАП с. Липовка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Центральная, прилегающая территория к зданию администрации, обелиска,  детской площадки,  фельдшерского пункта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10.1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 Ст. Дмитриевка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Старо-Дмитриевский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СДК МБУК «МКДЦ»,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поселенческая библиотека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Центральная,  прилегающая территория СДК, детской площадки, обелиска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10.2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«Варламова О.В.» Сергиевское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Кооперативная  (прилегающая территория к  зданиям магазинов)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10.3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ФАП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Старая Дмитриевка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Луговая, территория фельдшерского пункта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10.4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Кириллов А.Н.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Территории гаража, зерновых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складов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,з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ернотока</w:t>
            </w:r>
            <w:proofErr w:type="spell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10.5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Приход в честь святой Троицы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Центральная, д. 3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А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(прилегающая территория)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10.6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ФГУП «Почта России»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Кооперативная  (прилегающая территория)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11.1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Калиновка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СП Калиновка,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ФГУП «Почта России»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Площадь в центре села, около административного здания 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Каськова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К.А.д.19а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11.2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Калиновский СДК МБУК «МКДЦ»,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Территория вокруг СДК, 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Каськова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К.А.д.18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11.3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Калиновский участок ООО «СКК»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вокруг кассы ЖКХ, ул. Школьная д.10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11.4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ФАП Калиновка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вокруг ФАП,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аськова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, между домов 44 и 46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11.5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«Универсам» ИП Шульгина О.М.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Территории вокруг магазинов, 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Первомайская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д.15А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11.6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Каськов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Р.С.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Первомайская, около д.№9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11.7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Шульгина О.М.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Каськова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К.А., около дома №33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11.8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ИП Попова Т.В.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Первомайская, д.9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11.9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ГБОУ СОШ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Калиновка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к школе территория, парк в центре села, территория вокруг обелиска, 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Каськова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К.А.д.17,участок при въезде в село Калиновка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11.10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Детский сад «Ромашка»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алиновка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к детскому саду территория,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аськова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д.27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11.11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КФХ Воропаева С.П.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Территория ремонтных мастерских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Калиновка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 площадь в центре села, около административного здания 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Каськова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К.А., д.19а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11.12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«Ойл-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агро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 ООО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Маслопроцесс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маслобойного цеха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11.13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Войнов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.Р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еволюционная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д.34а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11.14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ПВЗ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Wildberries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OZON и «Яндекс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Маркет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.Р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еволюционная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д.34а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12.1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 Кандабулак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Администрация с. п. Кандабулак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Горбунова от дома №2 до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дома №16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12.2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ГБУ СО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Кошкинский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пансионат для ветеранов войны и труда (Дом интернат для престарелых и инвалидов)»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пансионата, кладбище села Кандабулак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12.3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ГБОУ СОШ «ОЦ»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расносельское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Кандабулакский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филиал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спортивной площадки, памятник павшим воинам, территория школы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12.4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ФАП с. Кандабулак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поликлинического отделения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12.5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Кандабулакский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СДК МБУК «МКДЦ»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СДК, ул. Специалистов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12.6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Яшин В.А.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Горбунова, территория от дома №3 до моста  через реку Кандабулак, около домов  №5, №8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12.7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Сабельникова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Е.А.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Рыжова (прилегающая территория к зданию по адресу: с. Кандабулак, ул. Рыжова, д.20)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12.8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ОАО Сбербанк России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Самарское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отд.№6991/0437,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ФГУП «Почта России»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Горбунова, от дома №23 до дома №35 территория вниз к плотине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12.9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Социальные работники с. Кандабулак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Школьная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12.10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Ремонтная бригада ЖКХ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селе Кандабулак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Территория, прилегающая к мосту через р. Кандабулак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13.1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Спасское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Спасский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СДК МБУК МКДЦ территория памятника павшим воинам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ФГУП «ПОЧТА России»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Центральная (прилегающая территория), детская площадка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13.2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ФАП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Спасское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Центральная (прилегающая территория)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13.3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«БИО-ТОН» отделение Спасское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Кладбище села,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прилегающая к предприятию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13.4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Яшин В.А.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Центральная (прилегающая территория)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13.5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Черкасова С.А.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Центральная (прилегающая территория к бывшей столовой)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14.1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Верхняя Орлянка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сельского поселения Верхняя Орлянка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Центр села, территория административного здания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14.2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Верхне-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Орлянский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филиал ГБОУ СОШ «ОЦ» с. Воротнее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Территория детской площадки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14.3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Сергиевскгаз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«СВГК»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гаража филиала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Сергиевскгаз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», часть территории школьного сада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14.4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ГУСО ЦСО инвалидов и граждан пожилого возраста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Сергиевский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Сургутский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участок,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Верхне-Орлянское отделение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родника, часть территории парка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14.5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ФАП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Верхняя Орлянка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Территория здания нового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ФАПа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часть территории прихода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14.6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Черновское ПО магазин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№100 ТПС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от парка до ул. Почтовая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14.7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МБУК «МЦБ» Межпоселенческая Верхне-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Орлянская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библиотека, Верхне-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Орлянский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СК МБУК «МКДЦ», ОСП Сергиевский почтамт ОПС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В.Орлянка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Территория парка, центр села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В.Орлянка</w:t>
            </w:r>
            <w:proofErr w:type="spell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Калиновый Ключ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НПС Калиновый Ключ, МБУК «МЦБ»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межпоселенческая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Калиноключевская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библиотека,                        Черновское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.№98-ТПС, ФАП п. Калиновый Ключ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Территории своих административных зданий,  ул. Нефтяников (въезд в поселок)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 Сергиевск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ГБУ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Самаралес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Сергиевское управление, Управление Сельского Хозяйства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Гагарина до Ленина и  прилегающая территория к зданию.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Назарова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Советская до Фрунзе, парк и сквер с центральной площадью</w:t>
            </w:r>
            <w:proofErr w:type="gramEnd"/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ГБОУ СПО «Сергиевский губернский техникум»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К. Маркса от ул. П.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Ганюшина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ооперативная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ул. Ленина фасадная часть техникума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ГБОУ СПО «Сергиевский губернский техникум»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Шоссейная, старое кладбище,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оз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.Т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епловка</w:t>
            </w:r>
            <w:proofErr w:type="spellEnd"/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Сергиевский образовательный центр, здание № 1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Сергиевский образовательный центр, здание № 2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 района Сергиевский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парк,  напротив школы № 1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Парк «Военной техники», парк «Тружеников тыла»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заказчика застройщика градостроительства» муниципального района Сергиевский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парк,  напротив школы № 1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Парк «Военной техники», парк «Тружеников тыла»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Управление культуры и молодежной политики, Общественная приемная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парк,  напротив школы № 1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Парк «Военной техники», парк «Тружеников тыла»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Управление финансами администрации м. р. Сергиевский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и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У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л. К. Маркса от д.№45 до ул. Революционная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МБУ  Гараж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Угол ул. Ленина вдоль стены гаража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,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 переходом на ул. Аэродромную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Н.Краснова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25 (все арендаторы)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 Краснова от ул. Советская до ул. К. Маркса.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Комитет по управлению муниципальным  имуществом муниципального района Сергиевский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парк «Березовая роща»,  напротив школы № 1,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парк «Военной техники», парк «Тружеников тыла»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МИ ФНС России № 21 по Самарской области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уборка территории внутри двора, фасад. Территория около храма.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Северное управление министерства образования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Напротив своего здания   по  ул. Лесная противоположная сторона улицы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НОУ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Сергиевский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спортивно-технический клуб ДОСААФ»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Революционная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 К. Маркса до Советской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ОАО «Рынок»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Центр поддержки субъектов малого и среднего предпринимательства «Сергиевский»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территория вдоль здания по  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Н.Краснова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40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ОВД по муниципальному району Сергиевский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П.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Ганюшина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две стороны от моста до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оветская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прилегающую территорию к зданию, стоянка по ул. Советская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Росгосстрах, юридические консультации, ЦТИ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Советская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44 вокруг здания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16.20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Ветеринарная клиника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Хатико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В. Комарова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16.21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Управление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Роскадастр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по Самарской области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Сергиевский филиал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«Экология»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Федеральная служба государственной регистрации, кадастра и картографии по Самарской области (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Росреестр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)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МАО СЕРВИС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Центр общественных организаций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Совет ветеранов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ЦЕНТР ЗАНЯТОСТИ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Советская 65, прилегающая территория к зданию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16.22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Архив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зданию по ул.  Г. Михайловского,  Кооперативная улица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16.23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Отдел ФС судебных приставов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зданию по ул. Н. Краснова, напротив здания посадка по ул. Лесная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16.24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Сергиевский производственный участок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Отрадненского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отделения ОАО «Самараэнерго»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зданию  и ул. Н. Краснова д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 ООО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Россети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и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сквер по 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Лесная</w:t>
            </w:r>
            <w:proofErr w:type="gramEnd"/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16.25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Сергиевский филиал территориального фонда обязательного медицинского страхования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 к зданию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16.26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(РДК) Дружба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Советская 66,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16.27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Все арендаторы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Гаражный массив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оветская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65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16.28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Сергиевский Историко-краеведческий музей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здания по ул. Советская, Ленина и внутренняя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16.29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Центральная Районная Библиотека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здания, площадка по ул. Ленина напротив РМЗ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ПСО № 40 ПС СО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Советская до ул. П.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Ганюшина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прилегающая территория к зданию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16.31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ОАО «Сбербанк России» Сергиевское отделение  №4245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Советская, П.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Ганюшина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 прилегающая территория, ул. П.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Ганюшина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оветской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до 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К.Маркса</w:t>
            </w:r>
            <w:proofErr w:type="spellEnd"/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16.32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Сергиевский филиал ГУП СО ЦТИ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ООО "Газпром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межрегионгаз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Самара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"П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.Ганюшина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8А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Территория от угла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П.Ганюшина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до ПСО №40 цветочная аллея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оветская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К.Маркса</w:t>
            </w:r>
            <w:proofErr w:type="spellEnd"/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16.33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Сергиевский районный суд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по ул. Советская  вокруг здания, ул. Н. Краснова от ул. Советская до ул. Набережная.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16.34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Общественная приемная, отдел перспективного развития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ергиевский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по ул. Советская,  ул. Ленина парк «Березовая роща»,  напротив школы № 1,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парк «Военной техники», парк «Тружеников тыла»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16.35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ОАО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«Сергиевский РМЗ».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ул. Ленина от здания РМЗ до Автовокзала и прилегающая территория по периметру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16.36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«Веха»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здания по ул. Ленина до Автовокзала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16.37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ОАО  «Фармация»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Советская вокруг здания, ул. Революционной (от д. № 39 Советской) до  ул.  Набережной.</w:t>
            </w:r>
            <w:proofErr w:type="gramEnd"/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16.38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 Свет-Сервис»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М.Акутина</w:t>
            </w:r>
            <w:proofErr w:type="spellEnd"/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16.39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Общество с ограниченной ответственностью "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Ремстройсервис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" Нестерова Наталья Викторовна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Липецкого Авиацентра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16.40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ОАО "МРСК Волги"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Самарское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ПО Сергиевский РЭС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Сергиевский участок Самарских электрических сетей.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въезд в с. Сергиевск (от Креста до моста) на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оз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.Б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анное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левая сторона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16.41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Сергиевский участок Самарских высоковольтных сетей.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от школы до больницы (четная сторона)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16.42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ЗАО «ССК»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и площадь включая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овраг «ДОЛГИЙ» напротив магазина «Фасоль» от ул. Молодежной до ул. Полевой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16.43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СВГК  филиал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Сергиевскгаз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к зданию по ул. Городок, ул. П.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Ганюшина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вдоль дороги въезд в с. Сергиевск ОТ КРЕСТА ДО МОСТА на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оз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.Б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анное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Правая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сторона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16.44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ОГИБДД филиал ФГКУ УВО ГУ МВД РОССИИ ПО САМАРСКОЙ ОБЛАСТИ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ул. Ленина от ГИБДД до границы села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СП "Поиск" ГБОУ СОШ №1 "Образовательный центр"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ергиевск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СП  "ДЮСШ" ГБОУ СОШ № 1 «Образовательный центр» с. Сергиевск муниципального района Сергиевский Самарской области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16.46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МУП «Сергиевское Полиграфическое предприятие»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МУП « Сергиевская телерадиокомпания «Радуга-3»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здания по ул. Ленина 14,  и от д. № 12 ул.  Ленина вниз до ул. Комаровой, по Комарова до ул. Н. Краснова, по ул. Н. Краснова  вверх по ул. Г. Михайловского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( 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д. 16)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16.47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«Единая Россия»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здания по ул. Ленина 14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16.48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Комитет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«Семья и детство»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прилегающая территория (включая территорию с деревьями и лестницами)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16.49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Дериглазова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Ателье по пошиву одежды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прилегающая территория к зданию (включая территорию с деревьями и лестницами)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16.50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Отделение почтовой связи №1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прилегающая территория к зданию (включая территорию с деревьями и лестницами)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16.51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Стоматологическое отделение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прилегающая территория к зданию (включая территорию с деревьями и лестницами)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16.52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Касса автовокзала, 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Fix-price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прилегающая территория к зданию (включая территорию с деревьями и лестницами)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16.53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Станция защиты растений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зданию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16.54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Торговые ряды: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Шаурма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№ 1 от Рината;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"Мясо от Альберта"; Продукты; М-н "Игрушки"; м-н "Горилка"; "Промтовары"; кафе "Лукоморье"; Парикмахерская  «Алина»; Аптечная сеть - "Вита»</w:t>
            </w:r>
            <w:proofErr w:type="gram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 закрепленная территория, вокруг здания, от торгового ряда до центральной дороги ул. Ленина.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16.55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аптека "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Фармаленд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"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зданию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16.56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магазин  «Универмаг»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Советская прилегающая территория здания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16.57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магазин  «Мой дом»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прилегающая территория здания обязательно убрать и кусты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16.58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Управление социальной защиты населения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вокруг здания по ул. Революционная и Советская, ул. Ленина отд. № 45 в сторону торгового ряда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16.59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Социальный фонд России (СФР)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65 лет Победы район Аэродрома, парковка на территории рынка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16.60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ГБУ СО «ЦСО граждан пожилого возраста и инвалидов»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Плеханова от ул. Комарова до  ул. Советская и прилегающая территория, вокруг здания.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16.61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АНО СО «ЦСОН СЕВЕРНОГО ОКРУГА»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Плеханова от ул. Комарова до  ул. Советская и прилегающая территория, вокруг здания.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16.62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Кафе « Росинка», кулинария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по ул. Советская, внутренняя сторона до ул. Революционная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16.63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Сергиевское отделение Фонда социального страхования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.Ф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рунзе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 ул. К. Маркса. До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.Ш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оссейная</w:t>
            </w:r>
            <w:proofErr w:type="spellEnd"/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16.64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Федеральное казначейство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16.65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Касс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 ООО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СКК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ул. К. Маркса и Н. Краснова 40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16.66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Территориальный  фонд обязательного медицинского страхования Самарской области. Сергиевский филиал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 пересечения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.Р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еволюционной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ул.Советская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до пересечения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ул.Советская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ул.Ленина</w:t>
            </w:r>
            <w:proofErr w:type="spellEnd"/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16.67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ГБОУ ДПО ЦПК "Сергиевский ресурсный центр"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Н.Краснова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84Б.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Лесопосадка напротив здания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Н.Краснова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84Б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16.68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Территориальный отдел №10 департамента исполнения областного бюджета и отчетности министерского управления финансами самарской области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угол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оветской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ул.Революционной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     ( напротив Аптеки)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16.69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Сергиевский районный узел связи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к зданию по ул. Н. Краснова и ул. П.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Ганюшина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ул.К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Маркса до ул. Советская. Очистка от поросли кленов вдоль берега оз. Банное (под мостом) около кафе «Дельфин»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16.70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Кафе «Дельфин»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к зданию от моста,  очистка берега оз.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Банное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16.71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ОСП Сергиевский почтамт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к зданию по ул. Советская и территория демонтированного здания почты с изготовлением временного фасада участок вдоль забора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ул.П.Ганюшина</w:t>
            </w:r>
            <w:proofErr w:type="spellEnd"/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16.72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ГБУ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«Сергиевская районная станция по борьбе с болезнями животных»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вокруг здания и гаража по ул. Ленина 43 до дороги парка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16.73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«Бренд»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по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У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л. Советская и ул. Ленина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16.74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МБУ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ул.Г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.-Михайловского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16.75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«Сергиевское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по ул. Кооперативная от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Л.Толстого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ул.К.Маркса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К.Маркса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ооперативная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ул.Фрунзе</w:t>
            </w:r>
            <w:proofErr w:type="spellEnd"/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16.76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Отдел военного комиссариата Самарской области по Сергиевскому и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Исаклинскому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районам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по ул. Ленина и ул. Ленина от здания военкомата до ул. Н. Крупской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( 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нечетная сторона побелка деревьев),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16.77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Отдел ГО ЧС администрации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парк,  напротив школы № 1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Парк «Военной техники», парк «Тружеников тыла»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16.78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МФЦ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16.79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Территориальный отдел управления Роспотребнадзора,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ФГУЗ «Центр гигиены и эпидемиологии»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 территория  по ул. Н. Краснова и ул. Строителей от забора до дороги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16.80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ГБУЗ «Сергиевская ЦРБ»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здания по ул. Ленина, прилегающие стоянки (покраска ограждений),  ул. Н. Краснова задняя сторона забора.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16.81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Стручкова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Н. Краснова, ул. Лесная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16.82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Отдел вневедомственной охраны при ОВД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здания  по ул. Северная до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У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л. Шоссейная и внутренняя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16.83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ДОУ «Радуга» (ул. Северная)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хоккейная коробка и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16.84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МП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Спецстоянка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автотранспортных средств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97 прилегающая территория к зданию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16.85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Прокуратура Сергиевского района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Г. Михайловского 22,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16.86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Комаров А.А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ООО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Ремхимстрой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Шоссейная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-1, от нового кладбища до Успенского поворота и до кольцевой.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16.87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Дурников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И.А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"СТРОЙМАСТЕР"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территория, внутренний двор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16.88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Резяпкин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ЛесСтройкомплект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территория, внутренний двор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16.89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ОАО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Самаранефтепродукт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АЗС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95,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16.90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 Сергиевск, ул. К. Маркса, 52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«Бойлерное пиво»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по ул. К. Маркса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16.91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К. Маркса д. 58 (около фонтана)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ШАУРМА "СМАК"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по ул. К. Маркса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16.92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«Сок»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Пересечение 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Н.Краснова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у. Гагарина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16.93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ТД «Березка»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16.94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Гагарина д. 49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Мебель, 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Ишкулов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Р. 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16.95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«Семь + Я»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16.96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 Пятерочка» по ул. Советская 37 ООО    «Агроторг»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16.97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Парикмахерская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Ул.К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Маркса 33 прилегающая территория (со стороны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.Р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еволюционная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)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16.98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«Пиво»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Беляев  В. Н (аренда)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Ул.К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Маркса 33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16.99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 Цветы»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Малышева И.В.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К. Маркса 17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«Солнышко»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Фалько Е.В.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16.101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«Теремок» 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Ищеулова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Татьяна Витальевна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Пересечение ул. Плеханова и ул. Гагарина,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16.102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Пиво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Холуянова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О.О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Н. Краснова, 84 А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16.103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«Золотая рыбка»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Кутузова Г.И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Н. Краснова, 75 А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16.104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Торговый центр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«Радуга»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арендатор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Н. Краснова, 82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16.105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Ветаптека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Советская, 43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А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16.106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«Пчелка»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Советская, 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16.107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"Султан"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.Л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енина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обкос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уборка прилегающей территории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16.108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«Перекресток»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Скурьят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 А. 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Советская, 79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А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16.109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 «Магнит» Рогов Н.С.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Советская, 25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16.110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«Мясо»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пиццерия "Добрый Вечер"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ергиевск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ул.Ленина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, 30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16.111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сельского поселения Сергиевск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.А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эродромная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Сквер «Бессмертная эскадрилья», прилегающая территория, пляжная зона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оз.Банное</w:t>
            </w:r>
            <w:proofErr w:type="spellEnd"/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16.112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 "Пивзавод"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spellEnd"/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.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Ленина, 77А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16.113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«Муравейник»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Бадина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68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16.114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Автозапчасти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Бочкарева Л.А.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конечная остановка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«Гурман»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Кутузова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конечная остановка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16.116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«Надежда»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Янзытов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В.А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26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16.117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«Грош»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87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А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прилегающая территория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 больничной стоянки до магазина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16.118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СТО Курбатов В.А.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конечная остановка,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16.119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Здание «Продукты»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104 прилегающая территория,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16.120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Еврострой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Трофименкова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О.В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прилегающая к зданиям по ул. Ленина и ул. Ленина (четная сторона) от д. № 112 до д. № 128, прилегающая территория вдоль забора по ул. Ленина (до АЗС)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16.121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«Лига-сервис»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77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А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16.122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«Хороший»: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Парикмахерская «Лагуна»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Сазонова Т.А.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ПОЛОЗ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О"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Ритейл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-групп"(Мегафон)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77, А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16.123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«Любимый»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Янзытов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,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Н.Крупской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16.124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 «Фасоль»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Ромаданова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Е. Н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83 б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16.125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Салон оптики «Доктор глаз»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.Л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енина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95/1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16.126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"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Альхена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"  Стоматология-мастерская улыбки "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Инвитро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"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.Л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енина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95/2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16.127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м-н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"Хмельная бочка"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.Л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енина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95/3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16.128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«Хлебный домик»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конечная остановка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16.129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«Продукты»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Мушенкова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Л.А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Г. Михайловского, 49 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Ипподром 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Янзытов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 трассы до территории ипподрома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16.131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«Траектория Сервис»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Вокруг производственной базы по периметру с прилегающей территорией улиц, включая лесопосадку от ул. Ленина по ул. Заводская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16.132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ТЦ «Три окна»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по ул. Ленина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16.133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«Мечта»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16.134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ГБУ ЦППМС «Бирюза»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16.135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М-н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«Пятерочка»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по ул. Ленина, 93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16.136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Магеррамов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Севендик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Гусейн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Огл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вокруг своих торговых объектов(3 </w:t>
            </w:r>
            <w:proofErr w:type="spellStart"/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шт</w:t>
            </w:r>
            <w:proofErr w:type="spellEnd"/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) от дороги, до сквера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16.137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МАГНИТ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по ул. Ленина 99 ул. Аэродромная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16.138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«Успенское»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территория, внутренний двор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 Боровка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СДК, почта, библиотека, школа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Центральная, прилегающая территория зданий</w:t>
            </w:r>
          </w:p>
        </w:tc>
      </w:tr>
      <w:tr w:rsidR="00D14D52" w:rsidRPr="00D14D52" w:rsidTr="00D14D52">
        <w:trPr>
          <w:cantSplit/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Успенка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медицинский пункт, библиотека, почта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Центральная,  прилегающая территория зданий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19.1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Елшанка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Баранов С.Н.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Победы, 44а территория магазина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19.2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«Фомина В.Г.»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Елшанка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Победы 42а, территория магазина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19.3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Елшанский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СДК МБУК «МКДЦ», библиотека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Елшанка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Кольцова, 1 территория СДК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19.4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ФГУП «Почта России»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Кольцова, 2 территории ОПС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19.5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сельского поселения Елшанка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Кольцова, 4 территория АСП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19.6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ООВП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Елшанка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Степная, 1а территория ООВП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19.7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Аптечное отделение ОАО «Фармация»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Елшанка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Степная, 1 территория аптеки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19.8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ГБОУ СОШ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Елшанка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Школьная, 18 территория школы, территория Обелиска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Елшанка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ул. Победы (центр села) территория памятника жертвам репрессий, ул. Кольцова 2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19.9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Елшанский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участок ООО «СКК»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Полевая, территория участк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 ООО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«СКК»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19.10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АПК «ТСК АГРО»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Степная,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зерноток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прилегающая территория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20.1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 Большая Чесноковка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Сергиевское ПО с.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Большая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Чесноковка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Центральная, 30 территория магазина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20.2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«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Деринова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Н.В.».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 Большая Чесноковка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Центральная, 41а  территория магазина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20.3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Больше-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Чесноковский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филиал ГБОУ СОШ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Елшанка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Больше-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Чесноковского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филиала ГБОУ СОШ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Елшанка,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20.4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Большечесноковский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СДК МБУК «МКДЦ», библиотека, отделение ГУСО «ЦСО граждан пожилого возраста и инвалидов м. р. Сергиевский»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Большая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Чесноковка, Филиал ФГУП «Почта России»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с. Большая-Чесноковка, ул. Центральная 42,территория Обелиска, с.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Б.Чесноковка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ул. Центральная (центр села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)У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л. Центральная, 43 территория СДК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20.5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ФАП с. Большая Чесноковка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Садовая 15/1 территория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ФАПа</w:t>
            </w:r>
            <w:proofErr w:type="spell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20.6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Отделение ООО «СВГК»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Садовая, 4 территория газового участка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20.7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АПК «ТСК АГРО»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С.Б.Чесноковка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здание зерносклад (прилегающая территория)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21.1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 Чекалино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Сергиевского ПО с. Чекалино,  ИП «Абдулина Т.Н.» с. Чекалино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Советская 47а, ул. Школьная 24а, территория магазина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21.2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Чекалинский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СДК МБУК «МКДЦ», библиотека, отделение ГУ СО «ЦСО граждан пожилого возраста и инвалидов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с. Чекалино, Филиал ФГУП «Почта России»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Советская, 49а территория СДК,  территория обелиска, центр села.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оветская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49а,территория ОПС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21.3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АПК «ТСК АГРО»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Советская, 49 территория ООО АПК «ТСК АГРО»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21.4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ФАП с. Чекалино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Советская, 42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21.5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АПК «ТСК АГРО»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.Ш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оссейная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здание мастерская, прилегающая территория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   22.1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Мордовская Селитьба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Сергиевского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с. Мордовская Селитьба (не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работает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,з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акрыт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Кооперативная 38, территория магазина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22.2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Мордовскоселитьбенский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СК МБУК «МКДЦ», библиотека, отделение ГУ СО «ЦСО граждан пожилого возраста и инвалидов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Сергиевский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Мордовская Селитьба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Кооперативная, 48 территория сельского клуба территория Обелиска с.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М.Селитьба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ул. Кооперативная 48,ул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ооперативная 38 (центр села)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22.3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ФАП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Мордовская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Селитьба, филиал ФГУП «Почта России»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Кооперативная, 31 территория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ФАПа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территория ОПС.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Серноводск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ФГБУЗ МРЦ «СМВ» ФМБА России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юго-восточная часть склона от котельной до продовольственных складов санатория, ул. Серная, Кирова, Куйбышева, Парковая, Революции (от начала до ул. Кирова).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ОАО «Рынок»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Комарова, Ленина прилегающая территория рынка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ОАО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Самаранефтегеофизика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Комсомольская, ул. Гагарина, Октябрьская от д.12  до  конца улицы.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Сергиевская ЦРБ 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/о № 3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Вокзальная, Советская  прилегающая территория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ПСЧ № 176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Рабочая, Первомайская.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ГБОУ СОШ ОЦ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ерноводск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территория, территория памятника воинам всех поколений, 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Калинина,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Вокзальная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АСП Серноводск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территория, прилегающая к зданию администрации, территория старого кладбища  в юго-восточной части поселка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Метеостанция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М-Горького (от д.28 до конца улицы.)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Сергиевское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ул. Ленина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23.10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Серноводский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Советская (от административного здания  «СМВ» до  ул. Кирова.</w:t>
            </w:r>
            <w:proofErr w:type="gram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23.11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Д/сад «Ветерок»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Вокзальная, Московская (от ул. Комарова до 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К.Маркса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).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23.12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Почта России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Революции (от ул. Кирова до конца улицы)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23.13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ЦСО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ул. Советская д.69 ул. Комарова (от начала до ул. Куйбышева)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(бывшей больницы), территория старого кладбища  в юго-восточной части поселка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23.14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«СКК»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Территория от НФС до 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Московской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ТПМ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Пивзавод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Жукова Т.А.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ул. Советская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23.16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Ларец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 Демина Г.В.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ул. К. Маркса, Октябрьская (от начала до д. 12.)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23.17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«Ольга»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Шишкина ОГ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«Теремок»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ул. Калинина от начала до ул. Гагарина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23.18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Пункт выдачи «Озон» ООО Сплайн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Пункт выдачи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Вайлдбериз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ООО Сплайн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Агафонова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Шаурма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 ИП Акопян В.М.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«Горилка-Восток»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«Бренд»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Маг-н «Грош»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Аптека ММ </w:t>
            </w:r>
            <w:proofErr w:type="spellStart"/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Фарм</w:t>
            </w:r>
            <w:proofErr w:type="spellEnd"/>
            <w:proofErr w:type="gram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Магнит АО Тандер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к зданиям, ул. Ленина,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омарова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23.19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«СКК»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Луговая в п. Красноярка.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23.20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Универсам «Пятерочка»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Кафе Усадьба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Кафе Парус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Кафе Смак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зданиям, территория вокруг памятника воинам всех поколений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Комарова (от ул. Куйбышева до конца улицы).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ул. Советская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23.21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ГБУ СО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Самаралес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Уборка территории прилегающей к зданиям администрации и производственным корпусам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23.22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Кинчарова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ирова</w:t>
            </w:r>
            <w:proofErr w:type="spell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23.23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Аптека «Фармация»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ПАО Сбербанк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оветская</w:t>
            </w:r>
            <w:proofErr w:type="spell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Кутузовский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сельского поселения Кутузовский,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ОАО «Фармация»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Отделение социального обслуживания на дому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п. Кутузовский ГБУ СО «ЦСО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центральная площадь;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Подлесная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– до дороги;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Центральная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 до дороги,  до середины расстояния до жилого дома № 28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ГБОУ СОШ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Кутузовский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Центральная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– до дороги;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вдоль ограждения до центральной площади;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вдоль ограждения до дороги между школой и СДК;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Подлесна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-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до середины расстояния до  дома № 20,  до жилого дома № 15А,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Территория возле памятника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В.И.Ленину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Кутузовское ООВП ГБУЗ СО «ЦСРБ»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Центральная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– до дороги;  до середины расстояния до жилого дома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№ 28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Отделение Кутузовский УФПС Самарской области ФГУП «Почта России»,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Центральная – до дороги; до середины расстояния до дома № 9; до середины расстояния до магазина 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Кунгурова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И.И.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( 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до оврага) 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пециалистов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– до середины расстояния до жилого дома № 9;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СДК «Луч»,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Кутузовская поселенческая библиотека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до дороги между школой и СДК;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Подлесна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-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до середины расстояния до  дома № 24,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лицевая сторона – прилегающая территория к площадке до зелёных насаждений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Сергиевского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утузовский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.Ц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ентральная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 до дороги,  до середины расстояния до  дома № 14(до оврага), до середины расстояния до жилого  дома №10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одлесная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– до дороги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Красногородецкая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поселенческая библиотека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восточная сторона – до дороги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южная сторона – до дороги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западная сторона – до середины расстояния до жилого дома №27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северная сторона – до середины расстояния до жилого дома №13 и до магазина 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«Продукты» 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Кунгурова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И.И.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п. Кутузовский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.Ц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ентральная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 до дороги, до середины расстояния до здания почты (до оврага) 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ира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– до дороги, до середины расстояния до жилого дома №4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«Татьяна»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Колмычков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М.А.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Кутузовский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.Ц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ентральная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 до дороги , до середины расстояния до дома №17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ира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– до дороги, до середины расстояния до дома №7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24.10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«Удача»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Иванюкова В.В.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Кутузовский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.Ц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ентральная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 до дороги, до середины расстояния до дома №27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восточная сторона – до дороги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24.11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«Теремок»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Смольков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А.Н.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 Красный Городок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восточная сторона – до дороги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западная сторона – до середины расстояния до жилых домов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северная сторона – до дороги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южная сторона – до таксофона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до дороги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до середины расстояния до жилых домов № 5 и № 12    до середины расстояния до нежилого здания  № 3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24.12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Филиал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структурного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подразделение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Межрайгаз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Сергиевск» п. Кутузовский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Центральная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– до дороги; до середины расстояния до жилого дома №25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западная сторона – до дороги;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северная сторона - прилегающая территория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24.13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МРСК-Волги «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Самарское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ПО»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Кутузовский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производственным зданиям и сооружениям (ограждению)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24.14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Участок ООО «Сервисная коммунальная компания»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Кутузовский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производственным зданиям и сооружениям  (котельные и водозабор), до середины расстояния между водозабором и домом №2 ул. Новая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Красногородецкий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производственный участок Сергиевского управления ГБУ СО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Самаралес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зданиям, хозяйственным и производственным постройкам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24.16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Алком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площадке АЗС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24.17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КФХ Сабельников Г.Н.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Кутузовский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размещения ДПК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24.18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«Агро-Альянс»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Кутузовский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Территория вдоль дороги (с двух сторон)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весовой до производственного участка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24.19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КФХ Филатов А.В.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Славкино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от здания ФАП до производственного участка КФХ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Славкино)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24.20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ООО Компания «БИО- ТОН»  подразделение Сергиевское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утузовский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Обочина дороги по ул. Полевая,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пециалистов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к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весовой</w:t>
            </w:r>
            <w:proofErr w:type="gram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внутренняя территория между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пециалистов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13-15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25.1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 Захаркино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сельского поселения Захаркино,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ФГУП «Почта России», библиотека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вокруг дома Ул. Пролетарская  №1 до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,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до пересечения ул. Московской,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Сальникова территория Обелиска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павшим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 годы ВОВ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25.2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Захаркинский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СК МБУК «МКДЦ»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Пролетарская от дома№5 до пересечения пер.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Пролетарский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уборка территории памятника Жертвам политических репрессий по ул. Пролетарская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25.3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Отделение ГУ СО «ЦСО граждан 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 xml:space="preserve">пожилого возраста и инвалидов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Сергиевский» контролер ООО «СКК»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 xml:space="preserve">территория Обелиска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павшим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 ВОВ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25.4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ФАП с. Захаркино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Московская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 дома №43 до дома №43А, до пересечения ул. Революционной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25.5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ООО «СВГК» филиал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Сергиевскгаз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вокруг объект ГРП в радиусе 15м. ул. Пролетарская,2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25.6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КФХ Черкасов С.А.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дислокации техники и прилегающая  к ней подъездов в радиусе 50 метров.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25.7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«Дмитриев АИ»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вокруг торгового павильона в радиусе 15 м. ул. Московская,33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26.1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Сидоровка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Сидоровский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СДК МБУК «МКДЦ»,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библиотека,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ФГУП «Почта России»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Рабочая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 дома №1 до дома №5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26.2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ГБОУ ООШ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Сидоровка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Рабочая от дома №5 до дома №9 до пересечения 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К-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Пензенской, территория Обелиска павшим в ВОВ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26.3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ООВП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Сидоровка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Рабочая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 дом №3 до пересечения 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К.Пензенская</w:t>
            </w:r>
            <w:proofErr w:type="spell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26.4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«Эдем»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вокруг магазина ул. Курско-Пензенская, 67А в радиусе 15 метров вокруг объекта.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26.5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«Тройка»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вокруг магазина по ул. Курско-Пензенская, 58 в радиусе 15 метров.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27.1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Светлодольск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сельского поселения Светлодольск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ФГУП «Почта России»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Светлодольский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СДК МБУК «МКДЦ», Филиал МУП ЖКХ п. Светлодольск, библиотека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Полевая дом №1 (центральная площадь), территория вокруг СДК и «Озера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Голицина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», территория кладбища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27.2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ГБОУ СОШ п. Светлодольск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Школьная (территория школы)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памятник ВОВ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(ул. Полевая д.№5А),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Родник (ул. Комсомольская, ул. Набережная),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кладбища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27.3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«Уют»,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«Усадьба»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дом №1 (прилегающая территория)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27.4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ГКУ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«Сергиевский социально-реабилитационный центр для несовершеннолетних «Янтарь» Социальная гостиница для беременных женщин и женщин оказавшихся в трудной жизненной ситуации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Комсомольская д№25 (прилегающая территория)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27.5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ООВП п. Светлодольск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Ул. Комсомольская дом №23 (прилегающая территория)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27.6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Пункт выдачи товаров «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OZON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Полевая дом №2 кв.1 (прилегающая территория)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27.7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Сергиевское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-м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агазин «Надежда»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Полевая дом №3А (прилегающая территория)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27.8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Демина Г.В.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«Русалочка»,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Овсянников В.Г магазин «УЮТ»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Пересечение ул. Полевая дом №6 и ул. Гагарина дом №1 (прилегающая территория)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Гагарина рядом с домом №18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27.9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«НИКА2-2005»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Полевая дом №4 (прилегающая территория)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27.10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ООО «Вертикаль»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1104 км М-5 Самара Уфа прилегающая территория к территории гостиничного комплекса и стоянки в радиусе 50 метров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28.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Участок Сок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ФАП п. Участок Сок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Специалистов дом №2 кв.2 (прилегающая территория)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29.1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 Нероновка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Приход в честь Иконы Казанской Божьей Матери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Центральная дом №87 (прилегающая территория)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29.2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ФГУП «Почта России», библиотека, Нероновский СДК МБУК «МКДЦ»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Центральная дом №68а (прилегающая территория)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29.3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Ромаданова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Т.Г.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Центральная дом №70 (прилегающая территория)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 Воротнее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«Агрокомплекс «Конезавод Самарский»».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Ответственный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Османкин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А.Н.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ограниченная лесом, автодорогой с. Воротнее - п. Калиновый Ключ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ГБОУ СОШ «ОЦ» с. Воротнее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Ответственный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Коршикова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О.П.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Пришкольная территория ограниченная ул.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Почтовой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Школьной, пер. Специалистов, внутренняя территория, территория расположения мемориального комплекса на кладбище с. Воротнее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ГБУ СО «ДСО «Сергиевский»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Ответственный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Набережнев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ограниченная автодорогой с. Воротнее - п. Красные Дубки, автодорогой на п.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Лагода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лесным массивом за хозяйственным двором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ООВП с. Воротнее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 Садыков А.А.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ограниченная уличной дорогой ул. Молодежная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ЖКХ участок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.В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оротнее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Архипова Е.В.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в радиусе 15 м вокруг объекта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Храм Успения Пресвятой Богородицы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.В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оротнее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Белова Т.А.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на удалении 15 м от объекта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Воротненский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СДК МБУК «МКДЦ» ответственный 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Богатырева Е.Б.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Площадь, ограниченная автодорогой на улицу Парковая, тротуарами в переулке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Почтовый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сельского поселения Воротнее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Территория, прилегающая к СДК в радиусе 15 м от объекта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«Фармация»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Ответственный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Чеверикина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Е.В.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Территория, прилегающая к СДК в радиусе 15 м от объекта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30.10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Филиал ФГУП «Почта России»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Ответственный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Территория, прилегающая к СДК в радиусе 15 м от объекта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30.11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Библиотека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Ответственный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Салмина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Е.О.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Территория, прилегающая к СДК в радиусе 15 м от объекта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30.12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Марамыгина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А.В. магазины «Берёзка»,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«Товары для дома» в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.В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оротнее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Ответственный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Марамыгина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А.В..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магазину на удалении 15 м от объекта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30.13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Никулина А.Ю.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МагНик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» в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.В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оротнее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Никулина А.Ю.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магазину на удалении 15 м от объекта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30.14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Акопян Т.А.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Кафе «Жемчужина», магазин «Татьяна», магазин «Товары для дома» в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.В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оротнее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 Акопян Т.А.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магазину, кафе на удалении 15 м от объекта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Архипов А.В.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«Мутный глаз» в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.В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оротнее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 Архипов А.В.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магазину на удалении15 м от объекта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30.16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Черновское ПО Сергиевского РАЙПО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ТПС Черновского ПО в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.В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оротнее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Юдина Л.А.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магазину на удалении15 м от объекта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30.17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АЗС Архипов А.В.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 Архипов А.В.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на удалении 15 м от объекта до автодороги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.В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оротнее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–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п.Калиновый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Ключ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30.18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Клуб п. Красные Дубки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Ремнева Е.В.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территория, ограниченная дорогой на ул. Центральная, Гагарина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30.19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ФАП п. Красные Дубки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 Садыков А.А.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на удалении 15 м от объекта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30.20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Акопян Т.А.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Магазин «Калинка» в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расные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Дубки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 Акопян Т.А.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магазину на удалении15 м от объекта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30.21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МКД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.В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оротнее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ул.Почтовая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д.6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Ответственный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лебедева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Г.В. (старший по дому),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Мастрикова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Е.Н. (депутат по округу)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Придомовая территория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30.22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МКД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.В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оротнее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ул.Почтовая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д.8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 Сальникова Е.Ю. (старший по дому),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Мастрикова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Е.Н. (депутат по округу)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Придомовая территория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30.23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МКД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.В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оротнее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ул.Почтовая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д.10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 Дементьева И.В. (старший по дому),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Мамыкина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Т.А. (депутат по округу)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Придомовая территория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30.24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МКД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.В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оротнее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ул.Молодежная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д.2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Ответственный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Безрукавникова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Н.В. (старший по дому),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Мальцева Т.С. (депутат по округу)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Придомовая территория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31.1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 Кармало-Аделяково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«Колос»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мех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астерских, территория вокруг крытого тока, территория вокруг складских помещений и конторы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31.2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ГБОУ СОШ с. Кармало-Аделяково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Обелиск и прилегающая территория по ул. Советская, территория школы ул. Ленина №26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до ул. Гаражная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31.3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ОВОП с. Кармало-Аделяково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 №36 до ул. Ленина №38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31.4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Сергиевское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 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.Л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енина№37 до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ул.Ленина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№39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31.5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Сергиевское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Перекрёсток ул. Ленина, ул. Полевая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31.6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сельского поселения, Кармало-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Аделяковский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СДК МБУК «МКДЦ»»,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Филиал ФГУП «Почта России»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Территория администрации по ул. Ленина№20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32.1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 Старое Якушкино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Ст.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Якушкинский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филиал ГБОУ СОШ Серноводского «ОЦ»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Территория школы от 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ира№6 до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ул.Мира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№8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32.2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ФАП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с.Ст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кушкино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 ул. Мира№5 до 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ира№7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32.3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Старо-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Якушкинский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СДК МБУК «МКДЦ»,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ФГУП «Почта России»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сельская библиотека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От ул. Центральная д.№8 до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spellEnd"/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.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Центральная №10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32.4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Сергиевское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 ул. Мира№3 до 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ира№5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32.5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Грачева С.В, магазин «Продукты»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Мира, д. 8 – по периметру магазина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Сургут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Башнефть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-розница»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АЗС № 2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Сергиевское ДЭУ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Уборка от мусора территорий межпоселенческих посадок по обеим сторонам дороги (от поворота на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Суходол до трассы М5, между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. Суходолом и с. Сергиевск, от с. Сергиевск в сторону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Челно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-Вершин </w:t>
            </w:r>
            <w:proofErr w:type="gram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«Перспектива»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Коваленко В.А.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ирпичная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32 - прилегающая территория от подъездного пути с трассы к предприятию с обеих сторон в радиусе 50 метров по периметру территории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Транссервис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Филиал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традный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ирпичная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33 - прилегающая территория от подъездного пути с трассы к предприятию с обеих сторон в радиусе 50 метров по периметру и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ул.Кирпичная</w:t>
            </w:r>
            <w:proofErr w:type="spell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Пиломатериалы,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худ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овка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Антонова Н.В.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ул. Сквозная от границы дома №91 до поворота  ул. Кирпичная;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«Скала»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«Вертикаль»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Сквозная, д. 93-прилегающая территория к предприятию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Инжстройтехсервис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«Теплый дом»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91 А-прилегающая территория 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Гришагин А.В.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маг. «Все для Вас»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89 а- прилегающая территория  к торговому объекту  в радиусе 15 метров по периметру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Сауткин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Д.Д.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Сквозная 72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Сквозная, 72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 прилегающая территория, граница от дома № 72а до поворота ул. Советская, до дороги и по периметру здания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33.10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Мальченко Наталья Александровна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маг. «Чудесный»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Маг. «Ларец»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Первомайская</w:t>
            </w:r>
            <w:proofErr w:type="gram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Угол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Степная - прилегающая территория к торговому магазину в радиусе 15 метров по периметру;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33.11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Железнов А.Н.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маг. «Все для рыбалки и активного отдыха»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Магазин одежды "Ассорти" 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Банас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Т.А.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Трофимова О.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маг. «Чебоксарский трикотаж»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 прилегающая территория к торговым объектам  (сзади до забора, слева от маг. «Чебоксарский трикотаж» до дороги на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обеды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по бокам и впереди в радиусе 15 метров по периметру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33.12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«Бренд» Алексеева Наталья Владимировна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на ул. Сквозная около АЗС № 32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ургут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ул.Сквозная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прилегающая территория в радиусе 15 метров, слева до АЗС №32, справа до дороги на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ул.Победы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сзади до забора, впереди до областной дороги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33.13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Беляков И.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маг. «Хозяюшка»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обеды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5 - прилегающая территория к торговому объекту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33.14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Поликлиническое отделение №4 п. Сургут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в радиусе 10 метров по периметру от забора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Авторазбор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Пункт выдачи заказов «OZON» и WILDBERRIES,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Газовая заправка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50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 ворот, вдоль всего периметра до областной дороги, и до территории СТО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33.16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Белякова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СТО, мойка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ургутская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92 - прилегающая территория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33.17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Автосервис -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Сургутская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92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33.18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Сергиевское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РайПо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Сквозная, 50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А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(территория бывшей Заготконторы)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ул. Сквозная, граница от дома № 48 до поворота на ул.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Сургутская</w:t>
            </w:r>
            <w:proofErr w:type="spell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33.19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АЗС-32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Самаранефтепродукт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Сквозная, 35 - прилегающая территория до тротуара, справа до магазина «Бренд», слева до ограждения  ЗАО «Сельхозтехника»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33.20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«Триал»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ООО «Альянс-СБ»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Ярушина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И.В.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«ЧОО АБ-2010» - охранное предприятие;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Такси «Апельсин»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Мункина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Н.А.;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35 - прилегающая территория ул. Сквозная, граница от ООО «Траектория» до границы АЗС № 32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(тротуары и газоны)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33.21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Нефтехим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-сервис-Самара»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к ул. Сквозная (нечетная сторона), от поворота магазина «Все для рыбалки»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до ул. Степная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33.22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ООО «База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СпецТехПоддержки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от ул. Сквозной дорога Урал - Челно-Вершины – Сергиевск до въезда на базу Сквозная, д. 35</w:t>
            </w:r>
            <w:proofErr w:type="gram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33.23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«МАХОВИК»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 Сквозная, около д.№35-прилегающая к фасаду зданию территория до областной дороги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33.24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«Обменный пункт»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35 - прилегающая территория 15 метров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33.25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Табачный киоск ИП Агеева Мария Александровна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21- прилегающая к зданию территория в радиусе 15 метров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33.26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Учебный центр «Перспектива»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29 – прилегающая территория (15 метров) до областной дороги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33.27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«Траектория»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ООО «Магистраль»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31 - прилегающая территория ул. Сквозная, граница от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торг.объекта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магазин «Пятерочка» до границы магазина «Обменный пункт» (тротуары и газоны)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33.28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Путилина Л.В.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«Ритуальные услуги»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40 - прилегающая территория к торговому объекту в радиусе 15 метров по периметру, от фасада здания до дороги;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33.29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Приход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Св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.Т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роицы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40- прилегающая территория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ЗАО «Тандер»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маг. «Магнит»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 в радиусе 15 метров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33.31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«Пятерочка»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АгроторгСамара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21 - прилегающая территория до областной дороги и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33.32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Сергиевское отделение 6991/0440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п. Сургут;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Айрбекян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–Р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емонт обуви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21 - прилегающая территория в радиусе 15 метров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33.33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Вагизова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Гузалия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Рафаильевна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«Фазенда»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к торговым объектам расположенным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36 в радиусе 15 метров по периметру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33.34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Петров; 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Цветочный салон;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маг-н «Грош»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19-прилегающая территория к торговому объекту в радиусе 15 метров по периметру ул. Сквозная, 19. И стоянка сбоку объекта до дороги.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33.35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«Пена»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ИП Кудряшов А.Ю.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34-прилегающая территория к торговому объекту  в радиусе 15 метров;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33.36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Малахов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маг. «Хмельная бочка»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торговому магазину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33.37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ОАО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Сургутский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комбикормовый8завод»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Сквозная, 1 - Прилегающая территория ул. Сквозная, ул. Привокзальная, граница от поворота до дома № 24 и граница от дома №16 до территории Серко С.В.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33.38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СТО «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Батя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Моторс»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Гаврилов Г.П.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14 – прилегающая территория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33.39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ГБУ СО «ЦСО инвалидов и граждан пожилого возраста»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Сургутский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участок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33.40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Сургутский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СДК МБУК «МКДЦ» и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Сургутская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поселенческая библиотека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ооперативная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3- прилегающая территория по периметру в радиусе 15 метров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33.41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ГУ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Сургутская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районная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Ветбаклаборатория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Юбилейная, 10 - прилегающая территория ул. Юбилейная, граница от д.№7 ул. Кооперативная до ул. Строителей до клуба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33.42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Тумасян М.Г.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маг. «Планета»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ургут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ул.Сквозная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1 «А» прилегающая территория в радиусе 15 метров по периметру 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33.43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Головинский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маг. «Кристальная вода»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в радиусе 15 метров по периметру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33.44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Серко С.В.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Прием металлолома и покупка, продажа авто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в радиусе 15 метров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Илларионова Л.П.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маг. «Людмила»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торговому магазину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33.46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ООО «СК-Сервис-Самара»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 к объекту 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33.47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Буровая компания Самара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троителей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1 - прилегающая территория по пер. Строителей и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ул.Кооперативная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 радиусе 15 метров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33.48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«ТрансРесурс»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в радиусе 15 метров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33.49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Фирсанов П.А. –магазин «Обои»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в радиусе 15 метров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33.50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Гераськина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Т.В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«Ритуальные услуги»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.К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ооперативная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18 - прилегающая территория ул. Первомайская граница от хлебозавода до границы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Агроснаба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(левая сторона-оптовая база)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33.51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ООО «Ресурс-Сервис»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в радиусе 15 метров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33.52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ЧОУ ДПО «Центр Плюс»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в радиусе 15 метров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33.53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Скиф-Мет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в радиусе 15 метров вдоль ограждений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33.54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«База производственного обслуживания»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.Н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ово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-Садовая, 1 – прилегающая территория от забора до дороги на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ул.Невская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по периметру в радиусе 20 метров;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33.55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Сычук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А.В.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Шиномонтаж</w:t>
            </w:r>
            <w:proofErr w:type="spellEnd"/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Прилегающая территория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33.56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Вертянкин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Н.П.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Маг-н «Продуты»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.Ш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евченко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46 - прилегающая территория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33.57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Аракелян Автомойка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ургут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ул.Ново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-Садовая д.56, прилегающая территория в радиусе 15 метров по периметру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33.58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Медведева Е. А.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 «Дом обоев»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Ново-Садовая, граница от д. №46а до границы д. №63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33.59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Афанасьев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«Ремонт телевизоров»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 угол ул. Шоссейная и ул. Школьная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33.60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маг. «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SV</w:t>
            </w: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 Мебель»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Афанасьева Л.А.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 ул. Школьная  граница с ИП Медведевой до границы с ТЦ «Север»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33.61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Тараскина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С.А. «Автомойка»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(15 метров) ул. Школьная  граница с ИП Медведевой Е.А. до границы с ТЦ «Север»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33.62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Торговый центр «Север»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торговому центру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33.63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«Хлебозавод»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ул. Первомайская граница (мимо котельной № 2) до границы мясокомбината; прилегающая территория к гараж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 ООО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«Хлебозавод»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33.64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Каськов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Р.С.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(Такси «Эконом-Класс»/Авангард)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Заводская, 32- Прилегающая территория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33.65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Магазин «Фасоль»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.З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аводская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34 - прилегающая территория к торговому объекту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33.66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Аптека ОАО «Фармация»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Первомайская, 12 А -  прилегающая территория от фасада аптеки до дороги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ервомайская</w:t>
            </w:r>
            <w:proofErr w:type="spellEnd"/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33.67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сельского поселения Сургут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ервомайская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12 а - прилегающая территория и территория со стороны исторического вала до дороги ул. Первомайская вдоль тротуара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33.68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Филиал ФГУП «Почта России»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ервомайская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12 а - прилегающая территория от фасада до дороги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ул.Первомайская</w:t>
            </w:r>
            <w:proofErr w:type="spell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33.69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Саяхова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Н.В.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маг. «Регион» и парикмахерская «Натали» 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ервомайская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12а - прилегающая территория к торговому магазину до дома № 12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ул.Первомайская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от парикмахерской до теплотрассы и забора дома № 11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33.70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ТОС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Сургуткий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», СК «Легион»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Брильков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С.М.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к зданию № 26 по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обеды</w:t>
            </w:r>
            <w:proofErr w:type="spellEnd"/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33.71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ИП Свиридова О.И.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.«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Шанс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Пункт выдачи заказов WILDBERRIES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Бондаренко Н.А.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ервомайская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около д.№18 -прилегающая территория к торговому объекту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33.72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ГБОУ СОШ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ургут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Структурное подразделение детский сад комбинированного вида «Петушок»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по ул. Первомайская 22А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Уборка прилегающей территории от ограждения 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33.73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ГБОУ СОШ п. Сургут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ул. Первомайская, 22 -прилегающая территория, территория вдоль периметра школы, территория Обелиска участникам ВОВ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33.74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Пункт выдачи заказов «OZON»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Иванкина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маг. «Цветы»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Прилегающая территория к пункту и магазину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33.75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ИП 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Саяхова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Н.В. </w:t>
            </w:r>
          </w:p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маг. «Пятачок»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.П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ервомайская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, - прилегающая территория к торговому магазину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33.76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ООО «</w:t>
            </w: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Пермнефтеотдача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ул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.З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аводская</w:t>
            </w:r>
            <w:proofErr w:type="spell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-Первомайская, прилегающая территория в радиусе 15 метров по периметру</w:t>
            </w:r>
          </w:p>
        </w:tc>
      </w:tr>
      <w:tr w:rsidR="00D14D52" w:rsidRPr="00D14D52" w:rsidTr="00D14D52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33.77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Станция «Серные Воды»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52" w:rsidRPr="00D14D52" w:rsidRDefault="00D14D52" w:rsidP="00D14D52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Прилегающая территория </w:t>
            </w:r>
            <w:proofErr w:type="gramStart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к ж</w:t>
            </w:r>
            <w:proofErr w:type="gramEnd"/>
            <w:r w:rsidRPr="00D14D52">
              <w:rPr>
                <w:rFonts w:ascii="Times New Roman" w:eastAsia="Calibri" w:hAnsi="Times New Roman" w:cs="Times New Roman"/>
                <w:sz w:val="12"/>
                <w:szCs w:val="12"/>
              </w:rPr>
              <w:t>/д путям в радиусе 15 метров от комбикормового завода до полустанка</w:t>
            </w:r>
          </w:p>
        </w:tc>
      </w:tr>
    </w:tbl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14D52" w:rsidRPr="00312E2F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 3</w:t>
      </w:r>
    </w:p>
    <w:p w:rsidR="00D14D52" w:rsidRPr="00312E2F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312E2F">
        <w:rPr>
          <w:rFonts w:ascii="Times New Roman" w:eastAsia="Calibri" w:hAnsi="Times New Roman" w:cs="Times New Roman"/>
          <w:i/>
          <w:sz w:val="12"/>
          <w:szCs w:val="12"/>
        </w:rPr>
        <w:t>к  постановлению администрации</w:t>
      </w:r>
    </w:p>
    <w:p w:rsidR="00D14D52" w:rsidRPr="00312E2F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312E2F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D14D52" w:rsidRPr="00312E2F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312E2F">
        <w:rPr>
          <w:rFonts w:ascii="Times New Roman" w:eastAsia="Calibri" w:hAnsi="Times New Roman" w:cs="Times New Roman"/>
          <w:i/>
          <w:sz w:val="12"/>
          <w:szCs w:val="12"/>
        </w:rPr>
        <w:t>от "</w:t>
      </w:r>
      <w:r>
        <w:rPr>
          <w:rFonts w:ascii="Times New Roman" w:eastAsia="Calibri" w:hAnsi="Times New Roman" w:cs="Times New Roman"/>
          <w:i/>
          <w:sz w:val="12"/>
          <w:szCs w:val="12"/>
        </w:rPr>
        <w:t>30</w:t>
      </w:r>
      <w:r w:rsidRPr="00312E2F">
        <w:rPr>
          <w:rFonts w:ascii="Times New Roman" w:eastAsia="Calibri" w:hAnsi="Times New Roman" w:cs="Times New Roman"/>
          <w:i/>
          <w:sz w:val="12"/>
          <w:szCs w:val="12"/>
        </w:rPr>
        <w:t>"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марта 2026г.. №283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>МЕРОПРИЯТИЯ ДЛЯ ВЫПОЛНЕНИЯ И ОРГАНИЗАЦИИ МЕСЯЧНИКА НА ТЕРРИТОРИИ РАЙОНА</w:t>
      </w:r>
    </w:p>
    <w:p w:rsid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1. Привести территории, прилегающие к предприятиям и организациям, а также фасады зданий в надлежащее состояние. </w:t>
      </w:r>
      <w:proofErr w:type="gramStart"/>
      <w:r w:rsidRPr="00D14D52">
        <w:rPr>
          <w:rFonts w:ascii="Times New Roman" w:eastAsia="Calibri" w:hAnsi="Times New Roman" w:cs="Times New Roman"/>
          <w:sz w:val="12"/>
          <w:szCs w:val="12"/>
        </w:rPr>
        <w:t>Для чего необходимо осуществить: уборку мусора, помывку (покраску) фасадов, окон зданий, побелку бордюров, деревьев и столбов высотой 1 метр, восстановление, покраску, а где необходимо, установку урн для мусора.</w:t>
      </w:r>
      <w:proofErr w:type="gramEnd"/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2. </w:t>
      </w:r>
      <w:proofErr w:type="gramStart"/>
      <w:r w:rsidRPr="00D14D52">
        <w:rPr>
          <w:rFonts w:ascii="Times New Roman" w:eastAsia="Calibri" w:hAnsi="Times New Roman" w:cs="Times New Roman"/>
          <w:sz w:val="12"/>
          <w:szCs w:val="12"/>
        </w:rPr>
        <w:t>Провести благоустройство прилегающих территорий: разбивка цветочных клумб, установка вазонов, посадка деревьев, согласно памятки (правил) разработанной отделом экологии, природных ресурсов  и земельного контроля контрольного управления  администрации района (при наличии свободного земельного участка – по согласованию с МКУ «Управление заказчика-застройщика, архитектуры и градостроительства» муниципального района Сергиевский, ООО «Сервисная Коммунальная Компания» и главами администрации сельских, городского поселения), отсыпка нарушенных подъездных путей к объектам (в</w:t>
      </w:r>
      <w:proofErr w:type="gramEnd"/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случае, если  отсыпка произведена щебнем), восстановление нарушенного асфальтового покрытия подъездных путей к объектам (в случае, если подъездные пути заасфальтированы), восстановление или замена нарушенных бордюрных камней (при их наличии), восстановление заборов, заграждений и их покраска или побелка, нанесение или  обновление разметки  </w:t>
      </w:r>
      <w:r w:rsidRPr="00D14D52">
        <w:rPr>
          <w:rFonts w:ascii="Times New Roman" w:eastAsia="Calibri" w:hAnsi="Times New Roman" w:cs="Times New Roman"/>
          <w:sz w:val="12"/>
          <w:szCs w:val="12"/>
        </w:rPr>
        <w:lastRenderedPageBreak/>
        <w:t>стоянки транспортных средств с учетом 10%  мест для инвалидов с установкой или восстановлением дорожных знаков «Места для инвалидов» (при наличии</w:t>
      </w:r>
      <w:proofErr w:type="gramEnd"/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парковок для транспортных средств).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3. Провести тематическое оформление фасадов зданий, на тему празднования  81-й годовщины Победы в Великой Отечественной Войне 1941-1945 годов (георгиевская лента, светодиодная  тематическая иллюминация и т.д.).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423E" w:rsidRDefault="00E6423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ЛИПОВКА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>от «31»   марта 2026 г. № 09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>Об утверждении средней стоимости одного квадратного метра общей площади жилья по сельскому поселению Липовка</w:t>
      </w:r>
    </w:p>
    <w:p w:rsid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14D52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 Самарской области на II квартал 2026 г.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В соответствии с Законом Самарской области от 05.07.2005 № 139-ГД  «О жилище»,  Уставом сельского  поселения  Липовка муниципального района Сергиевский Самарской области, Собрание представителей сельского поселения Липовка муниципального района Сергиевский Самарской области решило: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1. Утвердить по сельскому поселению Липовка муниципального района Сергиевский среднюю стоимость одного квадратного метра общей площади жилья на II квартал 2026 г. в размере 16 592 рублей. Данная величина применяется для определения стоимости приобретения жилого помещения, наличие которого не даёт оснований для признания заявителя и членов его семьи (одиноко проживающего гражданина) </w:t>
      </w:r>
      <w:proofErr w:type="gramStart"/>
      <w:r w:rsidRPr="00D14D52">
        <w:rPr>
          <w:rFonts w:ascii="Times New Roman" w:eastAsia="Calibri" w:hAnsi="Times New Roman" w:cs="Times New Roman"/>
          <w:sz w:val="12"/>
          <w:szCs w:val="12"/>
        </w:rPr>
        <w:t>нуждающимися</w:t>
      </w:r>
      <w:proofErr w:type="gramEnd"/>
      <w:r w:rsidRPr="00D14D52">
        <w:rPr>
          <w:rFonts w:ascii="Times New Roman" w:eastAsia="Calibri" w:hAnsi="Times New Roman" w:cs="Times New Roman"/>
          <w:sz w:val="12"/>
          <w:szCs w:val="12"/>
        </w:rPr>
        <w:t xml:space="preserve"> в жилых помещениях муниципального жилищного фонда по договорам социального найма.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14D52">
        <w:rPr>
          <w:rFonts w:ascii="Times New Roman" w:eastAsia="Calibri" w:hAnsi="Times New Roman" w:cs="Times New Roman"/>
          <w:sz w:val="12"/>
          <w:szCs w:val="12"/>
        </w:rPr>
        <w:t>Опубликовать настоящее Решение в газете «Сергиевский вестник».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14D52">
        <w:rPr>
          <w:rFonts w:ascii="Times New Roman" w:eastAsia="Calibri" w:hAnsi="Times New Roman" w:cs="Times New Roman"/>
          <w:sz w:val="12"/>
          <w:szCs w:val="12"/>
        </w:rPr>
        <w:t>Настоящее Решение вступает в силу со дня его официального опубликования.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14D52">
        <w:rPr>
          <w:rFonts w:ascii="Times New Roman" w:eastAsia="Calibri" w:hAnsi="Times New Roman" w:cs="Times New Roman"/>
          <w:sz w:val="12"/>
          <w:szCs w:val="12"/>
        </w:rPr>
        <w:t>сельского поселения Липовка</w:t>
      </w:r>
    </w:p>
    <w:p w:rsid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14D52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С.В. Базарова</w:t>
      </w: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D14D52" w:rsidRP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Глава сельского поселения Липовка</w:t>
      </w:r>
    </w:p>
    <w:p w:rsidR="00D14D52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14D52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E6423E" w:rsidRDefault="00D14D52" w:rsidP="00D14D5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14D52">
        <w:rPr>
          <w:rFonts w:ascii="Times New Roman" w:eastAsia="Calibri" w:hAnsi="Times New Roman" w:cs="Times New Roman"/>
          <w:sz w:val="12"/>
          <w:szCs w:val="12"/>
        </w:rPr>
        <w:t>С.И. Вершинин</w:t>
      </w:r>
    </w:p>
    <w:p w:rsidR="00C24BAA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C79E8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C79E8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СУРГУТ</w:t>
      </w: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C79E8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C79E8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C79E8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C79E8">
        <w:rPr>
          <w:rFonts w:ascii="Times New Roman" w:eastAsia="Calibri" w:hAnsi="Times New Roman" w:cs="Times New Roman"/>
          <w:b/>
          <w:sz w:val="12"/>
          <w:szCs w:val="12"/>
        </w:rPr>
        <w:t>от</w:t>
      </w:r>
      <w:r w:rsidRPr="00FC79E8">
        <w:rPr>
          <w:rFonts w:ascii="Times New Roman" w:eastAsia="Calibri" w:hAnsi="Times New Roman" w:cs="Times New Roman"/>
          <w:b/>
          <w:sz w:val="12"/>
          <w:szCs w:val="12"/>
        </w:rPr>
        <w:t xml:space="preserve"> «26» марта  2026г. №8</w:t>
      </w: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C79E8">
        <w:rPr>
          <w:rFonts w:ascii="Times New Roman" w:eastAsia="Calibri" w:hAnsi="Times New Roman" w:cs="Times New Roman"/>
          <w:b/>
          <w:sz w:val="12"/>
          <w:szCs w:val="12"/>
        </w:rPr>
        <w:t>Об утверждении средней стоимости одного квадратного метра общей площади жилья по сельскому поселению Сургут</w:t>
      </w: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C79E8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 на II квартал 2026г.</w:t>
      </w: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C79E8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Российской Федерации от 20.03.2025 г. №33-ФЗ «Об общих принципах организации местного самоуправления в единой системе публичной власти», Законом Самарской области от 05.07.2005 № 139-ГД «О жилище», Уставом сельского поселения Сургут муни</w:t>
      </w:r>
      <w:r>
        <w:rPr>
          <w:rFonts w:ascii="Times New Roman" w:eastAsia="Calibri" w:hAnsi="Times New Roman" w:cs="Times New Roman"/>
          <w:sz w:val="12"/>
          <w:szCs w:val="12"/>
        </w:rPr>
        <w:t xml:space="preserve">ципального района Сергиевский, </w:t>
      </w:r>
      <w:r w:rsidRPr="00FC79E8">
        <w:rPr>
          <w:rFonts w:ascii="Times New Roman" w:eastAsia="Calibri" w:hAnsi="Times New Roman" w:cs="Times New Roman"/>
          <w:sz w:val="12"/>
          <w:szCs w:val="12"/>
        </w:rPr>
        <w:t xml:space="preserve">Собрание Представителей сельского поселения Сургут муниципального района Сергиевский Самарской области </w:t>
      </w:r>
      <w:r w:rsidRPr="00FC79E8">
        <w:rPr>
          <w:rFonts w:ascii="Times New Roman" w:eastAsia="Calibri" w:hAnsi="Times New Roman" w:cs="Times New Roman"/>
          <w:sz w:val="12"/>
          <w:szCs w:val="12"/>
        </w:rPr>
        <w:t>решило</w:t>
      </w:r>
      <w:r w:rsidRPr="00FC79E8">
        <w:rPr>
          <w:rFonts w:ascii="Times New Roman" w:eastAsia="Calibri" w:hAnsi="Times New Roman" w:cs="Times New Roman"/>
          <w:sz w:val="12"/>
          <w:szCs w:val="12"/>
        </w:rPr>
        <w:t>:</w:t>
      </w: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C79E8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C79E8">
        <w:rPr>
          <w:rFonts w:ascii="Times New Roman" w:eastAsia="Calibri" w:hAnsi="Times New Roman" w:cs="Times New Roman"/>
          <w:sz w:val="12"/>
          <w:szCs w:val="12"/>
        </w:rPr>
        <w:t xml:space="preserve">Утвердить по сельскому поселению Сургут муниципального района Сергиевский Самарской области среднюю стоимость одного квадратного метра общей площади жилья на II квартал 2026г.  в размере 48 240 (сорок восемь тысяч двести сорок) рублей. Данная величина применяется для определения стоимости приобретения жилого помещения, наличие которого не даёт оснований для признания заявителя и членов его семьи (одиноко проживающего гражданина) </w:t>
      </w:r>
      <w:proofErr w:type="gramStart"/>
      <w:r w:rsidRPr="00FC79E8">
        <w:rPr>
          <w:rFonts w:ascii="Times New Roman" w:eastAsia="Calibri" w:hAnsi="Times New Roman" w:cs="Times New Roman"/>
          <w:sz w:val="12"/>
          <w:szCs w:val="12"/>
        </w:rPr>
        <w:t>нуждающимися</w:t>
      </w:r>
      <w:proofErr w:type="gramEnd"/>
      <w:r w:rsidRPr="00FC79E8">
        <w:rPr>
          <w:rFonts w:ascii="Times New Roman" w:eastAsia="Calibri" w:hAnsi="Times New Roman" w:cs="Times New Roman"/>
          <w:sz w:val="12"/>
          <w:szCs w:val="12"/>
        </w:rPr>
        <w:t xml:space="preserve"> в жилых помещениях муниципального жилищного фонда по договорам социального найма.</w:t>
      </w: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C79E8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C79E8">
        <w:rPr>
          <w:rFonts w:ascii="Times New Roman" w:eastAsia="Calibri" w:hAnsi="Times New Roman" w:cs="Times New Roman"/>
          <w:sz w:val="12"/>
          <w:szCs w:val="12"/>
        </w:rPr>
        <w:t>Опубликовать настоящее Решение в газете «Сергиевский вестник».</w:t>
      </w: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C79E8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C79E8">
        <w:rPr>
          <w:rFonts w:ascii="Times New Roman" w:eastAsia="Calibri" w:hAnsi="Times New Roman" w:cs="Times New Roman"/>
          <w:sz w:val="12"/>
          <w:szCs w:val="12"/>
        </w:rPr>
        <w:t>Настоящее Решение вступает в силу со дня его официального опубликования.</w:t>
      </w: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C79E8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 сельского поселения Сургут</w:t>
      </w:r>
    </w:p>
    <w:p w:rsid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C79E8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C79E8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C79E8">
        <w:rPr>
          <w:rFonts w:ascii="Times New Roman" w:eastAsia="Calibri" w:hAnsi="Times New Roman" w:cs="Times New Roman"/>
          <w:sz w:val="12"/>
          <w:szCs w:val="12"/>
        </w:rPr>
        <w:t>А.Б. Александров</w:t>
      </w: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FC79E8" w:rsidRP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C79E8">
        <w:rPr>
          <w:rFonts w:ascii="Times New Roman" w:eastAsia="Calibri" w:hAnsi="Times New Roman" w:cs="Times New Roman"/>
          <w:sz w:val="12"/>
          <w:szCs w:val="12"/>
        </w:rPr>
        <w:t>Глава сельского поселения Сургут</w:t>
      </w:r>
    </w:p>
    <w:p w:rsidR="00FC79E8" w:rsidRDefault="00FC79E8" w:rsidP="00FC79E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C79E8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C79E8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D14D52" w:rsidRDefault="00FC79E8" w:rsidP="00FC79E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C79E8">
        <w:rPr>
          <w:rFonts w:ascii="Times New Roman" w:eastAsia="Calibri" w:hAnsi="Times New Roman" w:cs="Times New Roman"/>
          <w:sz w:val="12"/>
          <w:szCs w:val="12"/>
        </w:rPr>
        <w:t>С.А. Содом</w:t>
      </w:r>
      <w:r>
        <w:rPr>
          <w:rFonts w:ascii="Times New Roman" w:eastAsia="Calibri" w:hAnsi="Times New Roman" w:cs="Times New Roman"/>
          <w:sz w:val="12"/>
          <w:szCs w:val="12"/>
        </w:rPr>
        <w:t>ов</w:t>
      </w:r>
    </w:p>
    <w:p w:rsidR="00D14D52" w:rsidRDefault="00D14D5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14D52" w:rsidRPr="003519F1" w:rsidRDefault="00D14D5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E6423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  <w:r w:rsidR="00E6423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9"/>
      <w:headerReference w:type="first" r:id="rId10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40" w:rsidRDefault="00AC2540" w:rsidP="000F23DD">
      <w:pPr>
        <w:spacing w:after="0" w:line="240" w:lineRule="auto"/>
      </w:pPr>
      <w:r>
        <w:separator/>
      </w:r>
    </w:p>
  </w:endnote>
  <w:endnote w:type="continuationSeparator" w:id="0">
    <w:p w:rsidR="00AC2540" w:rsidRDefault="00AC2540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40" w:rsidRDefault="00AC2540" w:rsidP="000F23DD">
      <w:pPr>
        <w:spacing w:after="0" w:line="240" w:lineRule="auto"/>
      </w:pPr>
      <w:r>
        <w:separator/>
      </w:r>
    </w:p>
  </w:footnote>
  <w:footnote w:type="continuationSeparator" w:id="0">
    <w:p w:rsidR="00AC2540" w:rsidRDefault="00AC2540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E2F" w:rsidRDefault="00AC2540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EndPr/>
      <w:sdtContent>
        <w:r w:rsidR="00312E2F">
          <w:fldChar w:fldCharType="begin"/>
        </w:r>
        <w:r w:rsidR="00312E2F">
          <w:instrText>PAGE   \* MERGEFORMAT</w:instrText>
        </w:r>
        <w:r w:rsidR="00312E2F">
          <w:fldChar w:fldCharType="separate"/>
        </w:r>
        <w:r w:rsidR="00FC79E8">
          <w:rPr>
            <w:noProof/>
          </w:rPr>
          <w:t>2</w:t>
        </w:r>
        <w:r w:rsidR="00312E2F">
          <w:rPr>
            <w:noProof/>
          </w:rPr>
          <w:fldChar w:fldCharType="end"/>
        </w:r>
      </w:sdtContent>
    </w:sdt>
  </w:p>
  <w:p w:rsidR="00312E2F" w:rsidRDefault="00312E2F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312E2F" w:rsidRPr="00E93F32" w:rsidRDefault="00312E2F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Вторник, 31 марта 2026 года, №20(1134</w:t>
    </w:r>
    <w:r w:rsidRPr="006D47B1">
      <w:rPr>
        <w:rFonts w:ascii="Times New Roman" w:hAnsi="Times New Roman" w:cs="Times New Roman"/>
        <w:i/>
        <w:sz w:val="16"/>
        <w:szCs w:val="16"/>
      </w:rPr>
      <w:t>)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EndPr/>
    <w:sdtContent>
      <w:p w:rsidR="00312E2F" w:rsidRDefault="00312E2F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2E2F" w:rsidRPr="000443FC" w:rsidRDefault="00312E2F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312E2F" w:rsidRPr="00263DC0" w:rsidRDefault="00312E2F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312E2F" w:rsidRDefault="00312E2F"/>
  <w:p w:rsidR="00312E2F" w:rsidRDefault="00312E2F"/>
  <w:p w:rsidR="00312E2F" w:rsidRDefault="00312E2F"/>
  <w:p w:rsidR="00312E2F" w:rsidRDefault="00312E2F"/>
  <w:p w:rsidR="00312E2F" w:rsidRDefault="00312E2F"/>
  <w:p w:rsidR="00312E2F" w:rsidRDefault="00312E2F"/>
  <w:p w:rsidR="00312E2F" w:rsidRDefault="00312E2F"/>
  <w:p w:rsidR="00312E2F" w:rsidRDefault="00312E2F"/>
  <w:p w:rsidR="00312E2F" w:rsidRDefault="00312E2F"/>
  <w:p w:rsidR="00312E2F" w:rsidRDefault="00312E2F"/>
  <w:p w:rsidR="00312E2F" w:rsidRDefault="00312E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F57C1B"/>
    <w:multiLevelType w:val="hybridMultilevel"/>
    <w:tmpl w:val="30629714"/>
    <w:lvl w:ilvl="0" w:tplc="6AC0B39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D17C94"/>
    <w:multiLevelType w:val="hybridMultilevel"/>
    <w:tmpl w:val="74E4C176"/>
    <w:lvl w:ilvl="0" w:tplc="D87803F6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7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0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31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1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27"/>
  </w:num>
  <w:num w:numId="3">
    <w:abstractNumId w:val="16"/>
  </w:num>
  <w:num w:numId="4">
    <w:abstractNumId w:val="30"/>
  </w:num>
  <w:num w:numId="5">
    <w:abstractNumId w:val="24"/>
  </w:num>
  <w:num w:numId="6">
    <w:abstractNumId w:val="32"/>
  </w:num>
  <w:num w:numId="7">
    <w:abstractNumId w:val="22"/>
  </w:num>
  <w:num w:numId="8">
    <w:abstractNumId w:val="39"/>
  </w:num>
  <w:num w:numId="9">
    <w:abstractNumId w:val="29"/>
  </w:num>
  <w:num w:numId="10">
    <w:abstractNumId w:val="33"/>
  </w:num>
  <w:num w:numId="11">
    <w:abstractNumId w:val="42"/>
  </w:num>
  <w:num w:numId="12">
    <w:abstractNumId w:val="23"/>
  </w:num>
  <w:num w:numId="13">
    <w:abstractNumId w:val="40"/>
  </w:num>
  <w:num w:numId="14">
    <w:abstractNumId w:val="17"/>
  </w:num>
  <w:num w:numId="15">
    <w:abstractNumId w:val="35"/>
  </w:num>
  <w:num w:numId="16">
    <w:abstractNumId w:val="41"/>
  </w:num>
  <w:num w:numId="17">
    <w:abstractNumId w:val="3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6"/>
  </w:num>
  <w:num w:numId="21">
    <w:abstractNumId w:val="25"/>
  </w:num>
  <w:num w:numId="22">
    <w:abstractNumId w:val="37"/>
  </w:num>
  <w:num w:numId="23">
    <w:abstractNumId w:val="26"/>
  </w:num>
  <w:num w:numId="24">
    <w:abstractNumId w:val="19"/>
  </w:num>
  <w:num w:numId="25">
    <w:abstractNumId w:val="43"/>
  </w:num>
  <w:num w:numId="26">
    <w:abstractNumId w:val="18"/>
  </w:num>
  <w:num w:numId="27">
    <w:abstractNumId w:val="34"/>
  </w:num>
  <w:num w:numId="28">
    <w:abstractNumId w:val="3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2F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5B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66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89D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540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4D52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AE0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7D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23E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4E2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9E8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5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uiPriority w:val="99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e">
    <w:name w:val="Сетка таблицы1"/>
    <w:basedOn w:val="a3"/>
    <w:next w:val="af1"/>
    <w:uiPriority w:val="59"/>
    <w:rsid w:val="00D14D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1">
    <w:name w:val="Стандартный HTML Знак1"/>
    <w:basedOn w:val="a2"/>
    <w:uiPriority w:val="99"/>
    <w:semiHidden/>
    <w:rsid w:val="00D14D52"/>
    <w:rPr>
      <w:rFonts w:ascii="Consolas" w:hAnsi="Consolas"/>
      <w:sz w:val="20"/>
      <w:szCs w:val="20"/>
    </w:rPr>
  </w:style>
  <w:style w:type="character" w:customStyle="1" w:styleId="1f">
    <w:name w:val="Верхний колонтитул Знак1"/>
    <w:basedOn w:val="a2"/>
    <w:uiPriority w:val="99"/>
    <w:semiHidden/>
    <w:rsid w:val="00D14D52"/>
  </w:style>
  <w:style w:type="character" w:customStyle="1" w:styleId="1f0">
    <w:name w:val="Нижний колонтитул Знак1"/>
    <w:basedOn w:val="a2"/>
    <w:uiPriority w:val="99"/>
    <w:semiHidden/>
    <w:rsid w:val="00D14D52"/>
  </w:style>
  <w:style w:type="character" w:customStyle="1" w:styleId="1f1">
    <w:name w:val="Название Знак1"/>
    <w:basedOn w:val="a2"/>
    <w:uiPriority w:val="10"/>
    <w:rsid w:val="00D14D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2">
    <w:name w:val="Основной текст Знак1"/>
    <w:basedOn w:val="a2"/>
    <w:uiPriority w:val="99"/>
    <w:semiHidden/>
    <w:rsid w:val="00D14D52"/>
  </w:style>
  <w:style w:type="character" w:customStyle="1" w:styleId="1f3">
    <w:name w:val="Основной текст с отступом Знак1"/>
    <w:basedOn w:val="a2"/>
    <w:uiPriority w:val="99"/>
    <w:semiHidden/>
    <w:rsid w:val="00D14D52"/>
  </w:style>
  <w:style w:type="character" w:customStyle="1" w:styleId="212">
    <w:name w:val="Основной текст 2 Знак1"/>
    <w:basedOn w:val="a2"/>
    <w:uiPriority w:val="99"/>
    <w:semiHidden/>
    <w:rsid w:val="00D14D52"/>
  </w:style>
  <w:style w:type="character" w:customStyle="1" w:styleId="213">
    <w:name w:val="Основной текст с отступом 2 Знак1"/>
    <w:basedOn w:val="a2"/>
    <w:uiPriority w:val="99"/>
    <w:semiHidden/>
    <w:rsid w:val="00D14D52"/>
  </w:style>
  <w:style w:type="character" w:customStyle="1" w:styleId="1f4">
    <w:name w:val="Текст выноски Знак1"/>
    <w:basedOn w:val="a2"/>
    <w:uiPriority w:val="99"/>
    <w:semiHidden/>
    <w:rsid w:val="00D14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C77F6-955F-4F20-BDEE-A8523CAD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1</Pages>
  <Words>15843</Words>
  <Characters>90306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212</cp:revision>
  <cp:lastPrinted>2014-09-10T09:08:00Z</cp:lastPrinted>
  <dcterms:created xsi:type="dcterms:W3CDTF">2016-12-01T07:11:00Z</dcterms:created>
  <dcterms:modified xsi:type="dcterms:W3CDTF">2026-04-07T04:34:00Z</dcterms:modified>
</cp:coreProperties>
</file>